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28A" w:rsidRDefault="0051336E" w:rsidP="00BB7DD9">
      <w:pPr>
        <w:pStyle w:val="BodyText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59690</wp:posOffset>
                </wp:positionV>
                <wp:extent cx="1638300" cy="511810"/>
                <wp:effectExtent l="9525" t="12065" r="9525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CBC" w:rsidRPr="00AE355E" w:rsidRDefault="00E12CBC" w:rsidP="00BB7DD9">
                            <w:pPr>
                              <w:rPr>
                                <w:i/>
                                <w:color w:val="808080"/>
                                <w:szCs w:val="24"/>
                              </w:rPr>
                            </w:pPr>
                            <w:r w:rsidRPr="00AE355E">
                              <w:rPr>
                                <w:i/>
                                <w:color w:val="808080"/>
                                <w:szCs w:val="24"/>
                              </w:rPr>
                              <w:t>Internal Use Only</w:t>
                            </w:r>
                          </w:p>
                          <w:p w:rsidR="00E12CBC" w:rsidRPr="00AE355E" w:rsidRDefault="00EF3090" w:rsidP="00BB7DD9">
                            <w:pPr>
                              <w:rPr>
                                <w:color w:val="808080"/>
                                <w:szCs w:val="24"/>
                              </w:rPr>
                            </w:pPr>
                            <w:r>
                              <w:rPr>
                                <w:color w:val="808080"/>
                                <w:szCs w:val="24"/>
                              </w:rPr>
                              <w:t>CRDC ID</w:t>
                            </w:r>
                            <w:r w:rsidR="00E12CBC" w:rsidRPr="00AE355E">
                              <w:rPr>
                                <w:color w:val="808080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38.25pt;margin-top:4.7pt;width:129pt;height:4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" strokecolor="gray">
                <v:textbox>
                  <w:txbxContent>
                    <w:p w:rsidR="00E12CBC" w:rsidRPr="00AE355E" w:rsidRDefault="00E12CBC" w:rsidP="00BB7DD9">
                      <w:pPr>
                        <w:rPr>
                          <w:i/>
                          <w:color w:val="808080"/>
                          <w:szCs w:val="24"/>
                        </w:rPr>
                      </w:pPr>
                      <w:r w:rsidRPr="00AE355E">
                        <w:rPr>
                          <w:i/>
                          <w:color w:val="808080"/>
                          <w:szCs w:val="24"/>
                        </w:rPr>
                        <w:t>Internal Use Only</w:t>
                      </w:r>
                    </w:p>
                    <w:p w:rsidR="00E12CBC" w:rsidRPr="00AE355E" w:rsidRDefault="00EF3090" w:rsidP="00BB7DD9">
                      <w:pPr>
                        <w:rPr>
                          <w:color w:val="808080"/>
                          <w:szCs w:val="24"/>
                        </w:rPr>
                      </w:pPr>
                      <w:r>
                        <w:rPr>
                          <w:color w:val="808080"/>
                          <w:szCs w:val="24"/>
                        </w:rPr>
                        <w:t>CRDC ID</w:t>
                      </w:r>
                      <w:r w:rsidR="00E12CBC" w:rsidRPr="00AE355E">
                        <w:rPr>
                          <w:color w:val="808080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BB7DD9" w:rsidRDefault="00C817C8" w:rsidP="00BB7DD9">
      <w:pPr>
        <w:pStyle w:val="BodyText"/>
        <w:jc w:val="right"/>
        <w:rPr>
          <w:rFonts w:ascii="Palatino Linotype" w:hAnsi="Palatino Linotype"/>
          <w:b/>
          <w:sz w:val="44"/>
          <w:szCs w:val="44"/>
        </w:rPr>
      </w:pPr>
      <w:r>
        <w:rPr>
          <w:rFonts w:ascii="Times New Roman" w:hAnsi="Times New Roman"/>
          <w:noProof/>
          <w:lang w:eastAsia="en-AU"/>
        </w:rPr>
        <w:drawing>
          <wp:inline distT="0" distB="0" distL="0" distR="0">
            <wp:extent cx="2686050" cy="857250"/>
            <wp:effectExtent l="19050" t="0" r="0" b="0"/>
            <wp:docPr id="1" name="Picture 1" descr="CRDC%20inline%20BLUE%20(pms%2028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DC%20inline%20BLUE%20(pms%2028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2768">
        <w:rPr>
          <w:rFonts w:ascii="Times New Roman" w:hAnsi="Times New Roman"/>
        </w:rPr>
        <w:t xml:space="preserve"> </w:t>
      </w:r>
      <w:r w:rsidR="00BB7DD9">
        <w:rPr>
          <w:rFonts w:ascii="Times New Roman" w:hAnsi="Times New Roman"/>
        </w:rPr>
        <w:tab/>
      </w:r>
      <w:r w:rsidR="00FF2768">
        <w:rPr>
          <w:rFonts w:ascii="Times New Roman" w:hAnsi="Times New Roman"/>
        </w:rPr>
        <w:t xml:space="preserve"> </w:t>
      </w:r>
      <w:r w:rsidR="00BB7DD9">
        <w:rPr>
          <w:rFonts w:ascii="Times New Roman" w:hAnsi="Times New Roman"/>
        </w:rPr>
        <w:t xml:space="preserve">    </w:t>
      </w:r>
      <w:r w:rsidR="00BB360C">
        <w:rPr>
          <w:rFonts w:ascii="Palatino Linotype" w:hAnsi="Palatino Linotype"/>
          <w:b/>
          <w:sz w:val="44"/>
          <w:szCs w:val="44"/>
        </w:rPr>
        <w:t xml:space="preserve">Travel, </w:t>
      </w:r>
      <w:r w:rsidR="00290051" w:rsidRPr="00BB7DD9">
        <w:rPr>
          <w:rFonts w:ascii="Palatino Linotype" w:hAnsi="Palatino Linotype"/>
          <w:b/>
          <w:sz w:val="44"/>
          <w:szCs w:val="44"/>
        </w:rPr>
        <w:t xml:space="preserve"> Conference </w:t>
      </w:r>
      <w:r w:rsidR="00BB360C">
        <w:rPr>
          <w:rFonts w:ascii="Palatino Linotype" w:hAnsi="Palatino Linotype"/>
          <w:b/>
          <w:sz w:val="44"/>
          <w:szCs w:val="44"/>
        </w:rPr>
        <w:t>&amp;</w:t>
      </w:r>
      <w:r w:rsidR="00BB360C">
        <w:rPr>
          <w:rFonts w:ascii="Palatino Linotype" w:hAnsi="Palatino Linotype"/>
          <w:b/>
          <w:sz w:val="44"/>
          <w:szCs w:val="44"/>
        </w:rPr>
        <w:br/>
        <w:t>Scientific Exchange</w:t>
      </w:r>
    </w:p>
    <w:p w:rsidR="00290051" w:rsidRPr="00BB7DD9" w:rsidRDefault="00483813" w:rsidP="00BB7DD9">
      <w:pPr>
        <w:pStyle w:val="BodyText"/>
        <w:jc w:val="right"/>
        <w:rPr>
          <w:rFonts w:ascii="Palatino Linotype" w:hAnsi="Palatino Linotype"/>
          <w:sz w:val="44"/>
          <w:szCs w:val="44"/>
        </w:rPr>
      </w:pPr>
      <w:r w:rsidRPr="00BB7DD9">
        <w:rPr>
          <w:rFonts w:ascii="Palatino Linotype" w:hAnsi="Palatino Linotype"/>
          <w:b/>
          <w:sz w:val="44"/>
          <w:szCs w:val="44"/>
        </w:rPr>
        <w:t>Participation</w:t>
      </w:r>
    </w:p>
    <w:p w:rsidR="00290051" w:rsidRPr="00295CE7" w:rsidRDefault="00290051">
      <w:pPr>
        <w:pBdr>
          <w:bottom w:val="double" w:sz="4" w:space="1" w:color="auto"/>
        </w:pBdr>
        <w:tabs>
          <w:tab w:val="left" w:pos="7200"/>
        </w:tabs>
        <w:spacing w:before="160"/>
        <w:rPr>
          <w:rFonts w:ascii="Times New Roman" w:hAnsi="Times New Roman"/>
          <w:sz w:val="44"/>
        </w:rPr>
      </w:pPr>
      <w:r w:rsidRPr="00295CE7">
        <w:rPr>
          <w:rFonts w:ascii="Times New Roman" w:hAnsi="Times New Roman"/>
          <w:b/>
          <w:i/>
          <w:sz w:val="28"/>
        </w:rPr>
        <w:t>Part 1 - Summary Travel Detail</w:t>
      </w:r>
    </w:p>
    <w:p w:rsidR="00BB7DD9" w:rsidRDefault="00BB7DD9">
      <w:pPr>
        <w:tabs>
          <w:tab w:val="left" w:pos="3600"/>
          <w:tab w:val="left" w:pos="5220"/>
        </w:tabs>
        <w:spacing w:before="40" w:after="40"/>
        <w:rPr>
          <w:rFonts w:ascii="Times New Roman" w:hAnsi="Times New Roman"/>
          <w:b/>
        </w:rPr>
      </w:pPr>
    </w:p>
    <w:p w:rsidR="00290051" w:rsidRPr="00295CE7" w:rsidRDefault="00290051">
      <w:pPr>
        <w:tabs>
          <w:tab w:val="left" w:pos="3600"/>
          <w:tab w:val="left" w:pos="5220"/>
        </w:tabs>
        <w:spacing w:before="40" w:after="40"/>
        <w:rPr>
          <w:rFonts w:ascii="Times New Roman" w:hAnsi="Times New Roman"/>
        </w:rPr>
      </w:pPr>
      <w:r w:rsidRPr="00295CE7">
        <w:rPr>
          <w:rFonts w:ascii="Times New Roman" w:hAnsi="Times New Roman"/>
          <w:b/>
        </w:rPr>
        <w:t>Travel Commencement Date:</w:t>
      </w:r>
      <w:r w:rsidRPr="00295CE7">
        <w:rPr>
          <w:rFonts w:ascii="Times New Roman" w:hAnsi="Times New Roman"/>
        </w:rPr>
        <w:tab/>
      </w:r>
    </w:p>
    <w:p w:rsidR="00290051" w:rsidRDefault="00290051">
      <w:pPr>
        <w:tabs>
          <w:tab w:val="left" w:pos="3600"/>
          <w:tab w:val="left" w:pos="5220"/>
        </w:tabs>
        <w:rPr>
          <w:rFonts w:ascii="Times New Roman" w:hAnsi="Times New Roman"/>
        </w:rPr>
      </w:pPr>
      <w:r w:rsidRPr="00295CE7">
        <w:rPr>
          <w:rFonts w:ascii="Times New Roman" w:hAnsi="Times New Roman"/>
          <w:b/>
        </w:rPr>
        <w:t>Travel Completion Date:</w:t>
      </w:r>
      <w:r w:rsidRPr="00295CE7">
        <w:rPr>
          <w:rFonts w:ascii="Times New Roman" w:hAnsi="Times New Roman"/>
        </w:rPr>
        <w:t xml:space="preserve"> </w:t>
      </w:r>
      <w:r w:rsidRPr="00295CE7">
        <w:rPr>
          <w:rFonts w:ascii="Times New Roman" w:hAnsi="Times New Roman"/>
        </w:rPr>
        <w:tab/>
      </w:r>
    </w:p>
    <w:p w:rsidR="00BB7DD9" w:rsidRPr="00BB7DD9" w:rsidRDefault="00BB7DD9">
      <w:pPr>
        <w:tabs>
          <w:tab w:val="left" w:pos="3600"/>
          <w:tab w:val="left" w:pos="5220"/>
        </w:tabs>
        <w:rPr>
          <w:rFonts w:ascii="Times New Roman" w:hAnsi="Times New Roman"/>
          <w:sz w:val="18"/>
          <w:szCs w:val="18"/>
        </w:rPr>
      </w:pPr>
    </w:p>
    <w:p w:rsidR="00835DC1" w:rsidRPr="00835DC1" w:rsidRDefault="00BB7DD9" w:rsidP="00EF3090">
      <w:pPr>
        <w:tabs>
          <w:tab w:val="left" w:pos="3828"/>
        </w:tabs>
        <w:rPr>
          <w:rFonts w:ascii="Arial" w:eastAsia="Times New Roman" w:hAnsi="Arial" w:cs="Arial"/>
          <w:sz w:val="20"/>
          <w:lang w:eastAsia="en-AU"/>
        </w:rPr>
      </w:pPr>
      <w:r>
        <w:rPr>
          <w:rFonts w:ascii="Times New Roman" w:hAnsi="Times New Roman"/>
          <w:b/>
          <w:sz w:val="28"/>
        </w:rPr>
        <w:t xml:space="preserve">Travel Purpose &amp; </w:t>
      </w:r>
      <w:r w:rsidR="00290051" w:rsidRPr="00295CE7">
        <w:rPr>
          <w:rFonts w:ascii="Times New Roman" w:hAnsi="Times New Roman"/>
          <w:b/>
          <w:sz w:val="28"/>
        </w:rPr>
        <w:t>Destination:</w:t>
      </w:r>
      <w:r w:rsidR="00290051" w:rsidRPr="00295CE7">
        <w:rPr>
          <w:rFonts w:ascii="Times New Roman" w:hAnsi="Times New Roman"/>
          <w:sz w:val="28"/>
        </w:rPr>
        <w:tab/>
      </w:r>
    </w:p>
    <w:p w:rsidR="00A73EF3" w:rsidRDefault="00A73EF3" w:rsidP="00547A4A">
      <w:pPr>
        <w:tabs>
          <w:tab w:val="left" w:pos="3600"/>
        </w:tabs>
        <w:spacing w:before="120"/>
        <w:rPr>
          <w:rFonts w:ascii="Times New Roman" w:hAnsi="Times New Roman"/>
          <w:b/>
        </w:rPr>
      </w:pPr>
    </w:p>
    <w:p w:rsidR="00D47FBA" w:rsidRDefault="00290051" w:rsidP="00547A4A">
      <w:pPr>
        <w:tabs>
          <w:tab w:val="left" w:pos="3600"/>
        </w:tabs>
        <w:spacing w:before="120"/>
        <w:rPr>
          <w:rFonts w:ascii="Times New Roman" w:hAnsi="Times New Roman"/>
        </w:rPr>
      </w:pPr>
      <w:r w:rsidRPr="00295CE7">
        <w:rPr>
          <w:rFonts w:ascii="Times New Roman" w:hAnsi="Times New Roman"/>
          <w:b/>
        </w:rPr>
        <w:t xml:space="preserve">Related CRDC Project &amp; Title </w:t>
      </w:r>
      <w:r w:rsidRPr="00295CE7">
        <w:rPr>
          <w:rFonts w:ascii="Times New Roman" w:hAnsi="Times New Roman"/>
          <w:sz w:val="20"/>
        </w:rPr>
        <w:t>(If relevant)</w:t>
      </w:r>
      <w:r w:rsidRPr="00295CE7">
        <w:rPr>
          <w:rFonts w:ascii="Times New Roman" w:hAnsi="Times New Roman"/>
          <w:b/>
        </w:rPr>
        <w:t>:</w:t>
      </w:r>
      <w:r w:rsidRPr="00295CE7">
        <w:rPr>
          <w:rFonts w:ascii="Times New Roman" w:hAnsi="Times New Roman"/>
        </w:rPr>
        <w:tab/>
      </w:r>
    </w:p>
    <w:p w:rsidR="00547A4A" w:rsidRPr="0051336E" w:rsidRDefault="00547A4A" w:rsidP="00547A4A">
      <w:pPr>
        <w:tabs>
          <w:tab w:val="left" w:pos="3600"/>
        </w:tabs>
        <w:spacing w:before="120"/>
        <w:rPr>
          <w:rFonts w:ascii="Times New Roman" w:hAnsi="Times New Roman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90051" w:rsidRPr="0051336E" w:rsidRDefault="00290051">
      <w:pPr>
        <w:pStyle w:val="Heading3"/>
        <w:pBdr>
          <w:bottom w:val="double" w:sz="4" w:space="1" w:color="auto"/>
        </w:pBdr>
        <w:rPr>
          <w:rFonts w:ascii="Times New Roman" w:hAnsi="Times New Roman"/>
          <w:b/>
          <w:i/>
        </w:rPr>
      </w:pPr>
      <w:r w:rsidRPr="00295CE7">
        <w:rPr>
          <w:rFonts w:ascii="Times New Roman" w:hAnsi="Times New Roman"/>
          <w:b/>
          <w:i/>
        </w:rPr>
        <w:t>Part 2 – Contact Details</w:t>
      </w:r>
    </w:p>
    <w:p w:rsidR="00290051" w:rsidRPr="00295CE7" w:rsidRDefault="00290051" w:rsidP="00EF3090">
      <w:pPr>
        <w:tabs>
          <w:tab w:val="left" w:pos="1843"/>
          <w:tab w:val="left" w:pos="6120"/>
        </w:tabs>
        <w:spacing w:before="40" w:after="40"/>
        <w:jc w:val="both"/>
        <w:outlineLvl w:val="0"/>
        <w:rPr>
          <w:rFonts w:ascii="Times New Roman" w:hAnsi="Times New Roman"/>
        </w:rPr>
      </w:pPr>
      <w:r w:rsidRPr="00295CE7">
        <w:rPr>
          <w:rFonts w:ascii="Times New Roman" w:hAnsi="Times New Roman"/>
          <w:b/>
        </w:rPr>
        <w:t>Administrator:</w:t>
      </w:r>
      <w:r w:rsidR="00835DC1">
        <w:rPr>
          <w:rFonts w:ascii="Times New Roman" w:hAnsi="Times New Roman"/>
          <w:b/>
        </w:rPr>
        <w:t xml:space="preserve"> </w:t>
      </w:r>
      <w:r w:rsidR="00835DC1">
        <w:rPr>
          <w:rFonts w:ascii="Times New Roman" w:hAnsi="Times New Roman"/>
          <w:b/>
        </w:rPr>
        <w:tab/>
      </w:r>
      <w:r w:rsidR="00EF3090" w:rsidRPr="00295CE7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F3090" w:rsidRPr="00295CE7">
        <w:rPr>
          <w:rFonts w:ascii="Times New Roman" w:hAnsi="Times New Roman"/>
        </w:rPr>
        <w:instrText xml:space="preserve"> FORMTEXT </w:instrText>
      </w:r>
      <w:r w:rsidR="00EF3090" w:rsidRPr="00295CE7">
        <w:rPr>
          <w:rFonts w:ascii="Times New Roman" w:hAnsi="Times New Roman"/>
        </w:rPr>
      </w:r>
      <w:r w:rsidR="00EF3090" w:rsidRPr="00295CE7">
        <w:rPr>
          <w:rFonts w:ascii="Times New Roman" w:hAnsi="Times New Roman"/>
        </w:rPr>
        <w:fldChar w:fldCharType="separate"/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 w:rsidRPr="00295CE7">
        <w:rPr>
          <w:rFonts w:ascii="Times New Roman" w:hAnsi="Times New Roman"/>
        </w:rPr>
        <w:fldChar w:fldCharType="end"/>
      </w:r>
      <w:r w:rsidRPr="00295CE7">
        <w:rPr>
          <w:rFonts w:ascii="Times New Roman" w:hAnsi="Times New Roman"/>
        </w:rPr>
        <w:tab/>
      </w:r>
      <w:r w:rsidR="005A5786">
        <w:rPr>
          <w:rFonts w:ascii="Times New Roman" w:hAnsi="Times New Roman"/>
          <w:sz w:val="22"/>
          <w:szCs w:val="22"/>
        </w:rPr>
        <w:tab/>
      </w:r>
      <w:r w:rsidR="005A5786">
        <w:rPr>
          <w:rFonts w:ascii="Times New Roman" w:hAnsi="Times New Roman"/>
          <w:sz w:val="22"/>
          <w:szCs w:val="22"/>
        </w:rPr>
        <w:tab/>
      </w:r>
      <w:r w:rsidR="005A5786">
        <w:rPr>
          <w:rFonts w:ascii="Times New Roman" w:hAnsi="Times New Roman"/>
          <w:sz w:val="22"/>
          <w:szCs w:val="22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98"/>
      </w:tblGrid>
      <w:tr w:rsidR="00EF3090" w:rsidRPr="00295CE7" w:rsidTr="00556F67">
        <w:tc>
          <w:tcPr>
            <w:tcW w:w="9198" w:type="dxa"/>
          </w:tcPr>
          <w:p w:rsidR="00EF3090" w:rsidRPr="00295CE7" w:rsidRDefault="00EF3090" w:rsidP="00EF3090">
            <w:pPr>
              <w:tabs>
                <w:tab w:val="left" w:pos="1843"/>
              </w:tabs>
              <w:spacing w:before="40" w:after="40"/>
              <w:ind w:left="2835" w:hanging="28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Organisation:       </w:t>
            </w:r>
            <w:r w:rsidRPr="00295CE7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5CE7">
              <w:rPr>
                <w:rFonts w:ascii="Times New Roman" w:hAnsi="Times New Roman"/>
              </w:rPr>
              <w:instrText xml:space="preserve"> FORMTEXT </w:instrText>
            </w:r>
            <w:r w:rsidRPr="00295CE7">
              <w:rPr>
                <w:rFonts w:ascii="Times New Roman" w:hAnsi="Times New Roman"/>
              </w:rPr>
            </w:r>
            <w:r w:rsidRPr="00295CE7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Pr="00295CE7">
              <w:rPr>
                <w:rFonts w:ascii="Times New Roman" w:hAnsi="Times New Roman"/>
              </w:rPr>
              <w:fldChar w:fldCharType="end"/>
            </w:r>
          </w:p>
        </w:tc>
      </w:tr>
      <w:tr w:rsidR="00EF3090" w:rsidRPr="00295CE7" w:rsidTr="00EC2E01">
        <w:tc>
          <w:tcPr>
            <w:tcW w:w="9198" w:type="dxa"/>
          </w:tcPr>
          <w:p w:rsidR="00EF3090" w:rsidRDefault="00EF3090" w:rsidP="00EF3090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Postal Address: </w:t>
            </w:r>
            <w:r w:rsidRPr="00295CE7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5CE7">
              <w:rPr>
                <w:rFonts w:ascii="Times New Roman" w:hAnsi="Times New Roman"/>
              </w:rPr>
              <w:instrText xml:space="preserve"> FORMTEXT </w:instrText>
            </w:r>
            <w:r w:rsidRPr="00295CE7">
              <w:rPr>
                <w:rFonts w:ascii="Times New Roman" w:hAnsi="Times New Roman"/>
              </w:rPr>
            </w:r>
            <w:r w:rsidRPr="00295CE7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Pr="00295CE7">
              <w:rPr>
                <w:rFonts w:ascii="Times New Roman" w:hAnsi="Times New Roman"/>
              </w:rPr>
              <w:fldChar w:fldCharType="end"/>
            </w:r>
          </w:p>
          <w:p w:rsidR="00EF3090" w:rsidRDefault="00EF3090" w:rsidP="00EF3090">
            <w:pPr>
              <w:spacing w:before="40" w:after="40"/>
              <w:ind w:left="1843" w:hanging="1843"/>
              <w:jc w:val="both"/>
              <w:rPr>
                <w:rFonts w:ascii="Times New Roman" w:hAnsi="Times New Roman"/>
              </w:rPr>
            </w:pPr>
          </w:p>
        </w:tc>
      </w:tr>
    </w:tbl>
    <w:p w:rsidR="00290051" w:rsidRPr="00295CE7" w:rsidRDefault="00290051" w:rsidP="00A73EF3">
      <w:pPr>
        <w:pBdr>
          <w:bottom w:val="single" w:sz="4" w:space="1" w:color="auto"/>
        </w:pBdr>
        <w:tabs>
          <w:tab w:val="left" w:pos="450"/>
          <w:tab w:val="left" w:pos="2340"/>
          <w:tab w:val="left" w:pos="2835"/>
          <w:tab w:val="left" w:pos="4680"/>
          <w:tab w:val="left" w:pos="5580"/>
        </w:tabs>
        <w:spacing w:before="40" w:after="40"/>
        <w:rPr>
          <w:rFonts w:ascii="Times New Roman" w:hAnsi="Times New Roman"/>
        </w:rPr>
      </w:pPr>
      <w:r w:rsidRPr="00295CE7">
        <w:rPr>
          <w:rFonts w:ascii="Times New Roman" w:hAnsi="Times New Roman"/>
          <w:b/>
        </w:rPr>
        <w:t>Ph:</w:t>
      </w:r>
      <w:r w:rsidR="00547A4A" w:rsidRPr="00295CE7">
        <w:rPr>
          <w:rFonts w:ascii="Times New Roman" w:hAnsi="Times New Roman"/>
        </w:rPr>
        <w:t xml:space="preserve"> </w:t>
      </w:r>
      <w:r w:rsidR="00547A4A">
        <w:rPr>
          <w:rFonts w:ascii="Times New Roman" w:hAnsi="Times New Roman"/>
        </w:rPr>
        <w:tab/>
      </w:r>
      <w:r w:rsidR="00EF3090" w:rsidRPr="00295CE7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F3090" w:rsidRPr="00295CE7">
        <w:rPr>
          <w:rFonts w:ascii="Times New Roman" w:hAnsi="Times New Roman"/>
        </w:rPr>
        <w:instrText xml:space="preserve"> FORMTEXT </w:instrText>
      </w:r>
      <w:r w:rsidR="00EF3090" w:rsidRPr="00295CE7">
        <w:rPr>
          <w:rFonts w:ascii="Times New Roman" w:hAnsi="Times New Roman"/>
        </w:rPr>
      </w:r>
      <w:r w:rsidR="00EF3090" w:rsidRPr="00295CE7">
        <w:rPr>
          <w:rFonts w:ascii="Times New Roman" w:hAnsi="Times New Roman"/>
        </w:rPr>
        <w:fldChar w:fldCharType="separate"/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 w:rsidRPr="00295CE7">
        <w:rPr>
          <w:rFonts w:ascii="Times New Roman" w:hAnsi="Times New Roman"/>
        </w:rPr>
        <w:fldChar w:fldCharType="end"/>
      </w:r>
      <w:r w:rsidR="00227100" w:rsidRPr="00295CE7">
        <w:rPr>
          <w:rFonts w:ascii="Times New Roman" w:hAnsi="Times New Roman"/>
        </w:rPr>
        <w:fldChar w:fldCharType="begin"/>
      </w:r>
      <w:r w:rsidRPr="00295CE7">
        <w:rPr>
          <w:rFonts w:ascii="Times New Roman" w:hAnsi="Times New Roman"/>
        </w:rPr>
        <w:instrText xml:space="preserve"> FORMTEXT </w:instrText>
      </w:r>
      <w:r w:rsidR="002554F5">
        <w:rPr>
          <w:rFonts w:ascii="Times New Roman" w:hAnsi="Times New Roman"/>
        </w:rPr>
        <w:fldChar w:fldCharType="separate"/>
      </w:r>
      <w:r w:rsidR="00227100" w:rsidRPr="00295CE7">
        <w:rPr>
          <w:rFonts w:ascii="Times New Roman" w:hAnsi="Times New Roman"/>
        </w:rPr>
        <w:fldChar w:fldCharType="end"/>
      </w:r>
      <w:r w:rsidRPr="00295CE7">
        <w:rPr>
          <w:rFonts w:ascii="Times New Roman" w:hAnsi="Times New Roman"/>
          <w:b/>
        </w:rPr>
        <w:tab/>
        <w:t>Fax:</w:t>
      </w:r>
      <w:r w:rsidR="00A73EF3">
        <w:rPr>
          <w:rFonts w:ascii="Times New Roman" w:hAnsi="Times New Roman"/>
          <w:b/>
        </w:rPr>
        <w:tab/>
      </w:r>
      <w:r w:rsidR="00EF3090" w:rsidRPr="00295CE7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F3090" w:rsidRPr="00295CE7">
        <w:rPr>
          <w:rFonts w:ascii="Times New Roman" w:hAnsi="Times New Roman"/>
        </w:rPr>
        <w:instrText xml:space="preserve"> FORMTEXT </w:instrText>
      </w:r>
      <w:r w:rsidR="00EF3090" w:rsidRPr="00295CE7">
        <w:rPr>
          <w:rFonts w:ascii="Times New Roman" w:hAnsi="Times New Roman"/>
        </w:rPr>
      </w:r>
      <w:r w:rsidR="00EF3090" w:rsidRPr="00295CE7">
        <w:rPr>
          <w:rFonts w:ascii="Times New Roman" w:hAnsi="Times New Roman"/>
        </w:rPr>
        <w:fldChar w:fldCharType="separate"/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 w:rsidRPr="00295CE7">
        <w:rPr>
          <w:rFonts w:ascii="Times New Roman" w:hAnsi="Times New Roman"/>
        </w:rPr>
        <w:fldChar w:fldCharType="end"/>
      </w:r>
      <w:r w:rsidRPr="00295CE7">
        <w:rPr>
          <w:rFonts w:ascii="Times New Roman" w:hAnsi="Times New Roman"/>
        </w:rPr>
        <w:tab/>
      </w:r>
      <w:r w:rsidR="00227100" w:rsidRPr="00295CE7">
        <w:rPr>
          <w:rFonts w:ascii="Times New Roman" w:hAnsi="Times New Roman"/>
        </w:rPr>
        <w:fldChar w:fldCharType="begin"/>
      </w:r>
      <w:r w:rsidRPr="00295CE7">
        <w:rPr>
          <w:rFonts w:ascii="Times New Roman" w:hAnsi="Times New Roman"/>
        </w:rPr>
        <w:instrText xml:space="preserve"> FORMTEXT </w:instrText>
      </w:r>
      <w:r w:rsidR="002554F5">
        <w:rPr>
          <w:rFonts w:ascii="Times New Roman" w:hAnsi="Times New Roman"/>
        </w:rPr>
        <w:fldChar w:fldCharType="separate"/>
      </w:r>
      <w:r w:rsidR="00227100" w:rsidRPr="00295CE7">
        <w:rPr>
          <w:rFonts w:ascii="Times New Roman" w:hAnsi="Times New Roman"/>
        </w:rPr>
        <w:fldChar w:fldCharType="end"/>
      </w:r>
      <w:r w:rsidRPr="00295CE7">
        <w:rPr>
          <w:rFonts w:ascii="Times New Roman" w:hAnsi="Times New Roman"/>
          <w:b/>
        </w:rPr>
        <w:t>E-mail:</w:t>
      </w:r>
      <w:r w:rsidRPr="00295CE7">
        <w:rPr>
          <w:rFonts w:ascii="Times New Roman" w:hAnsi="Times New Roman"/>
          <w:b/>
        </w:rPr>
        <w:tab/>
      </w:r>
      <w:r w:rsidR="00EF3090" w:rsidRPr="00295CE7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F3090" w:rsidRPr="00295CE7">
        <w:rPr>
          <w:rFonts w:ascii="Times New Roman" w:hAnsi="Times New Roman"/>
        </w:rPr>
        <w:instrText xml:space="preserve"> FORMTEXT </w:instrText>
      </w:r>
      <w:r w:rsidR="00EF3090" w:rsidRPr="00295CE7">
        <w:rPr>
          <w:rFonts w:ascii="Times New Roman" w:hAnsi="Times New Roman"/>
        </w:rPr>
      </w:r>
      <w:r w:rsidR="00EF3090" w:rsidRPr="00295CE7">
        <w:rPr>
          <w:rFonts w:ascii="Times New Roman" w:hAnsi="Times New Roman"/>
        </w:rPr>
        <w:fldChar w:fldCharType="separate"/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 w:rsidRPr="00295CE7">
        <w:rPr>
          <w:rFonts w:ascii="Times New Roman" w:hAnsi="Times New Roman"/>
        </w:rPr>
        <w:fldChar w:fldCharType="end"/>
      </w:r>
      <w:r w:rsidR="00227100" w:rsidRPr="00295CE7">
        <w:rPr>
          <w:rFonts w:ascii="Times New Roman" w:hAnsi="Times New Roman"/>
          <w:sz w:val="20"/>
        </w:rPr>
        <w:fldChar w:fldCharType="begin"/>
      </w:r>
      <w:r w:rsidRPr="00295CE7">
        <w:rPr>
          <w:rFonts w:ascii="Times New Roman" w:hAnsi="Times New Roman"/>
          <w:sz w:val="20"/>
        </w:rPr>
        <w:instrText xml:space="preserve"> FORMTEXT </w:instrText>
      </w:r>
      <w:r w:rsidR="002554F5">
        <w:rPr>
          <w:rFonts w:ascii="Times New Roman" w:hAnsi="Times New Roman"/>
          <w:sz w:val="20"/>
        </w:rPr>
        <w:fldChar w:fldCharType="separate"/>
      </w:r>
      <w:r w:rsidR="00227100" w:rsidRPr="00295CE7">
        <w:rPr>
          <w:rFonts w:ascii="Times New Roman" w:hAnsi="Times New Roman"/>
          <w:sz w:val="20"/>
        </w:rPr>
        <w:fldChar w:fldCharType="end"/>
      </w:r>
    </w:p>
    <w:p w:rsidR="00B04D04" w:rsidRDefault="00B04D04" w:rsidP="00EF3090">
      <w:pPr>
        <w:tabs>
          <w:tab w:val="left" w:pos="1843"/>
        </w:tabs>
        <w:spacing w:before="40" w:after="40"/>
        <w:outlineLvl w:val="0"/>
        <w:rPr>
          <w:rFonts w:ascii="Times New Roman" w:hAnsi="Times New Roman"/>
          <w:b/>
        </w:rPr>
      </w:pPr>
    </w:p>
    <w:p w:rsidR="00290051" w:rsidRPr="00295CE7" w:rsidRDefault="00290051" w:rsidP="00EF3090">
      <w:pPr>
        <w:tabs>
          <w:tab w:val="left" w:pos="1843"/>
        </w:tabs>
        <w:spacing w:before="40" w:after="40"/>
        <w:outlineLvl w:val="0"/>
        <w:rPr>
          <w:rFonts w:ascii="Times New Roman" w:hAnsi="Times New Roman"/>
        </w:rPr>
      </w:pPr>
      <w:r w:rsidRPr="00295CE7">
        <w:rPr>
          <w:rFonts w:ascii="Times New Roman" w:hAnsi="Times New Roman"/>
          <w:b/>
        </w:rPr>
        <w:t>Applicant Name:</w:t>
      </w:r>
      <w:r w:rsidR="00EF3090">
        <w:rPr>
          <w:rFonts w:ascii="Times New Roman" w:hAnsi="Times New Roman"/>
          <w:b/>
        </w:rPr>
        <w:t xml:space="preserve"> </w:t>
      </w:r>
      <w:r w:rsidR="00EF3090">
        <w:rPr>
          <w:rFonts w:ascii="Times New Roman" w:hAnsi="Times New Roman"/>
          <w:b/>
        </w:rPr>
        <w:tab/>
      </w:r>
      <w:r w:rsidR="00EF3090" w:rsidRPr="00295CE7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F3090" w:rsidRPr="00295CE7">
        <w:rPr>
          <w:rFonts w:ascii="Times New Roman" w:hAnsi="Times New Roman"/>
        </w:rPr>
        <w:instrText xml:space="preserve"> FORMTEXT </w:instrText>
      </w:r>
      <w:r w:rsidR="00EF3090" w:rsidRPr="00295CE7">
        <w:rPr>
          <w:rFonts w:ascii="Times New Roman" w:hAnsi="Times New Roman"/>
        </w:rPr>
      </w:r>
      <w:r w:rsidR="00EF3090" w:rsidRPr="00295CE7">
        <w:rPr>
          <w:rFonts w:ascii="Times New Roman" w:hAnsi="Times New Roman"/>
        </w:rPr>
        <w:fldChar w:fldCharType="separate"/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 w:rsidRPr="00295CE7">
        <w:rPr>
          <w:rFonts w:ascii="Times New Roman" w:hAnsi="Times New Roman"/>
        </w:rPr>
        <w:fldChar w:fldCharType="end"/>
      </w:r>
      <w:r w:rsidRPr="00295CE7">
        <w:rPr>
          <w:rFonts w:ascii="Times New Roman" w:hAnsi="Times New Roman"/>
          <w:b/>
        </w:rPr>
        <w:tab/>
      </w:r>
      <w:r w:rsidR="00234425">
        <w:rPr>
          <w:rFonts w:ascii="Times New Roman" w:hAnsi="Times New Roman"/>
          <w:sz w:val="22"/>
          <w:szCs w:val="22"/>
        </w:rPr>
        <w:tab/>
      </w:r>
    </w:p>
    <w:p w:rsidR="00290051" w:rsidRPr="00295CE7" w:rsidRDefault="00290051" w:rsidP="00EF3090">
      <w:pPr>
        <w:tabs>
          <w:tab w:val="left" w:pos="1843"/>
        </w:tabs>
        <w:spacing w:before="40" w:after="40"/>
        <w:ind w:left="2880" w:hanging="2880"/>
        <w:jc w:val="both"/>
        <w:rPr>
          <w:rFonts w:ascii="Times New Roman" w:hAnsi="Times New Roman"/>
        </w:rPr>
      </w:pPr>
      <w:r w:rsidRPr="00295CE7">
        <w:rPr>
          <w:rFonts w:ascii="Times New Roman" w:hAnsi="Times New Roman"/>
          <w:b/>
        </w:rPr>
        <w:t>Organisation:</w:t>
      </w:r>
      <w:r w:rsidR="00EF3090" w:rsidRPr="00EF3090">
        <w:rPr>
          <w:rFonts w:ascii="Times New Roman" w:hAnsi="Times New Roman"/>
        </w:rPr>
        <w:t xml:space="preserve"> </w:t>
      </w:r>
      <w:r w:rsidR="00EF3090">
        <w:rPr>
          <w:rFonts w:ascii="Times New Roman" w:hAnsi="Times New Roman"/>
        </w:rPr>
        <w:tab/>
      </w:r>
      <w:r w:rsidR="00EF3090" w:rsidRPr="00295CE7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F3090" w:rsidRPr="00295CE7">
        <w:rPr>
          <w:rFonts w:ascii="Times New Roman" w:hAnsi="Times New Roman"/>
        </w:rPr>
        <w:instrText xml:space="preserve"> FORMTEXT </w:instrText>
      </w:r>
      <w:r w:rsidR="00EF3090" w:rsidRPr="00295CE7">
        <w:rPr>
          <w:rFonts w:ascii="Times New Roman" w:hAnsi="Times New Roman"/>
        </w:rPr>
      </w:r>
      <w:r w:rsidR="00EF3090" w:rsidRPr="00295CE7">
        <w:rPr>
          <w:rFonts w:ascii="Times New Roman" w:hAnsi="Times New Roman"/>
        </w:rPr>
        <w:fldChar w:fldCharType="separate"/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 w:rsidRPr="00295CE7">
        <w:rPr>
          <w:rFonts w:ascii="Times New Roman" w:hAnsi="Times New Roman"/>
        </w:rPr>
        <w:fldChar w:fldCharType="end"/>
      </w:r>
      <w:r w:rsidRPr="00295CE7">
        <w:rPr>
          <w:rFonts w:ascii="Times New Roman" w:hAnsi="Times New Roman"/>
          <w:b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98"/>
      </w:tblGrid>
      <w:tr w:rsidR="00EF3090" w:rsidRPr="00295CE7" w:rsidTr="00D2349B">
        <w:tc>
          <w:tcPr>
            <w:tcW w:w="9198" w:type="dxa"/>
          </w:tcPr>
          <w:p w:rsidR="00EF3090" w:rsidRPr="00295CE7" w:rsidRDefault="00EF3090" w:rsidP="00EF3090">
            <w:p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</w:rPr>
            </w:pPr>
            <w:r w:rsidRPr="00295CE7">
              <w:rPr>
                <w:rFonts w:ascii="Times New Roman" w:hAnsi="Times New Roman"/>
                <w:b/>
              </w:rPr>
              <w:t>Postal Address:</w:t>
            </w:r>
            <w:r w:rsidRPr="00295CE7">
              <w:rPr>
                <w:rFonts w:ascii="Times New Roman" w:hAnsi="Times New Roman"/>
              </w:rPr>
              <w:t xml:space="preserve"> </w:t>
            </w:r>
            <w:r w:rsidRPr="00295CE7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5CE7">
              <w:rPr>
                <w:rFonts w:ascii="Times New Roman" w:hAnsi="Times New Roman"/>
              </w:rPr>
              <w:instrText xml:space="preserve"> FORMTEXT </w:instrText>
            </w:r>
            <w:r w:rsidRPr="00295CE7">
              <w:rPr>
                <w:rFonts w:ascii="Times New Roman" w:hAnsi="Times New Roman"/>
              </w:rPr>
            </w:r>
            <w:r w:rsidRPr="00295CE7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Pr="00295CE7">
              <w:rPr>
                <w:rFonts w:ascii="Times New Roman" w:hAnsi="Times New Roman"/>
              </w:rPr>
              <w:fldChar w:fldCharType="end"/>
            </w:r>
          </w:p>
        </w:tc>
      </w:tr>
    </w:tbl>
    <w:p w:rsidR="00290051" w:rsidRPr="00295CE7" w:rsidRDefault="00290051">
      <w:pPr>
        <w:pBdr>
          <w:bottom w:val="single" w:sz="4" w:space="1" w:color="auto"/>
        </w:pBdr>
        <w:tabs>
          <w:tab w:val="left" w:pos="450"/>
          <w:tab w:val="left" w:pos="2340"/>
          <w:tab w:val="left" w:pos="2880"/>
          <w:tab w:val="left" w:pos="4680"/>
          <w:tab w:val="left" w:pos="5580"/>
        </w:tabs>
        <w:spacing w:before="40" w:after="40"/>
        <w:rPr>
          <w:rFonts w:ascii="Times New Roman" w:hAnsi="Times New Roman"/>
        </w:rPr>
      </w:pPr>
      <w:r w:rsidRPr="00295CE7">
        <w:rPr>
          <w:rFonts w:ascii="Times New Roman" w:hAnsi="Times New Roman"/>
          <w:b/>
        </w:rPr>
        <w:t>Ph:</w:t>
      </w:r>
      <w:r w:rsidRPr="00295CE7">
        <w:rPr>
          <w:rFonts w:ascii="Times New Roman" w:hAnsi="Times New Roman"/>
          <w:b/>
        </w:rPr>
        <w:tab/>
      </w:r>
      <w:r w:rsidR="00EF3090" w:rsidRPr="00295CE7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F3090" w:rsidRPr="00295CE7">
        <w:rPr>
          <w:rFonts w:ascii="Times New Roman" w:hAnsi="Times New Roman"/>
        </w:rPr>
        <w:instrText xml:space="preserve"> FORMTEXT </w:instrText>
      </w:r>
      <w:r w:rsidR="00EF3090" w:rsidRPr="00295CE7">
        <w:rPr>
          <w:rFonts w:ascii="Times New Roman" w:hAnsi="Times New Roman"/>
        </w:rPr>
      </w:r>
      <w:r w:rsidR="00EF3090" w:rsidRPr="00295CE7">
        <w:rPr>
          <w:rFonts w:ascii="Times New Roman" w:hAnsi="Times New Roman"/>
        </w:rPr>
        <w:fldChar w:fldCharType="separate"/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 w:rsidRPr="00295CE7">
        <w:rPr>
          <w:rFonts w:ascii="Times New Roman" w:hAnsi="Times New Roman"/>
        </w:rPr>
        <w:fldChar w:fldCharType="end"/>
      </w:r>
      <w:r w:rsidR="00227100" w:rsidRPr="00295CE7">
        <w:rPr>
          <w:rFonts w:ascii="Times New Roman" w:hAnsi="Times New Roman"/>
        </w:rPr>
        <w:fldChar w:fldCharType="begin"/>
      </w:r>
      <w:r w:rsidRPr="00295CE7">
        <w:rPr>
          <w:rFonts w:ascii="Times New Roman" w:hAnsi="Times New Roman"/>
        </w:rPr>
        <w:instrText xml:space="preserve"> FORMTEXT </w:instrText>
      </w:r>
      <w:r w:rsidR="002554F5">
        <w:rPr>
          <w:rFonts w:ascii="Times New Roman" w:hAnsi="Times New Roman"/>
        </w:rPr>
        <w:fldChar w:fldCharType="separate"/>
      </w:r>
      <w:r w:rsidR="00227100" w:rsidRPr="00295CE7">
        <w:rPr>
          <w:rFonts w:ascii="Times New Roman" w:hAnsi="Times New Roman"/>
        </w:rPr>
        <w:fldChar w:fldCharType="end"/>
      </w:r>
      <w:r w:rsidRPr="00295CE7">
        <w:rPr>
          <w:rFonts w:ascii="Times New Roman" w:hAnsi="Times New Roman"/>
          <w:b/>
        </w:rPr>
        <w:tab/>
        <w:t>Fax:</w:t>
      </w:r>
      <w:r w:rsidRPr="00295CE7">
        <w:rPr>
          <w:rFonts w:ascii="Times New Roman" w:hAnsi="Times New Roman"/>
        </w:rPr>
        <w:tab/>
      </w:r>
      <w:r w:rsidR="00EF3090" w:rsidRPr="00295CE7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F3090" w:rsidRPr="00295CE7">
        <w:rPr>
          <w:rFonts w:ascii="Times New Roman" w:hAnsi="Times New Roman"/>
        </w:rPr>
        <w:instrText xml:space="preserve"> FORMTEXT </w:instrText>
      </w:r>
      <w:r w:rsidR="00EF3090" w:rsidRPr="00295CE7">
        <w:rPr>
          <w:rFonts w:ascii="Times New Roman" w:hAnsi="Times New Roman"/>
        </w:rPr>
      </w:r>
      <w:r w:rsidR="00EF3090" w:rsidRPr="00295CE7">
        <w:rPr>
          <w:rFonts w:ascii="Times New Roman" w:hAnsi="Times New Roman"/>
        </w:rPr>
        <w:fldChar w:fldCharType="separate"/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 w:rsidRPr="00295CE7">
        <w:rPr>
          <w:rFonts w:ascii="Times New Roman" w:hAnsi="Times New Roman"/>
        </w:rPr>
        <w:fldChar w:fldCharType="end"/>
      </w:r>
      <w:r w:rsidR="00227100" w:rsidRPr="00295CE7">
        <w:rPr>
          <w:rFonts w:ascii="Times New Roman" w:hAnsi="Times New Roman"/>
        </w:rPr>
        <w:fldChar w:fldCharType="begin"/>
      </w:r>
      <w:r w:rsidRPr="00295CE7">
        <w:rPr>
          <w:rFonts w:ascii="Times New Roman" w:hAnsi="Times New Roman"/>
        </w:rPr>
        <w:instrText xml:space="preserve"> FORMTEXT </w:instrText>
      </w:r>
      <w:r w:rsidR="002554F5">
        <w:rPr>
          <w:rFonts w:ascii="Times New Roman" w:hAnsi="Times New Roman"/>
        </w:rPr>
        <w:fldChar w:fldCharType="separate"/>
      </w:r>
      <w:r w:rsidR="00227100" w:rsidRPr="00295CE7">
        <w:rPr>
          <w:rFonts w:ascii="Times New Roman" w:hAnsi="Times New Roman"/>
        </w:rPr>
        <w:fldChar w:fldCharType="end"/>
      </w:r>
      <w:r w:rsidRPr="00295CE7">
        <w:rPr>
          <w:rFonts w:ascii="Times New Roman" w:hAnsi="Times New Roman"/>
        </w:rPr>
        <w:tab/>
      </w:r>
      <w:r w:rsidRPr="00295CE7">
        <w:rPr>
          <w:rFonts w:ascii="Times New Roman" w:hAnsi="Times New Roman"/>
          <w:b/>
        </w:rPr>
        <w:t>E-mail:</w:t>
      </w:r>
      <w:r w:rsidRPr="00295CE7">
        <w:rPr>
          <w:rFonts w:ascii="Times New Roman" w:hAnsi="Times New Roman"/>
          <w:b/>
        </w:rPr>
        <w:tab/>
      </w:r>
      <w:r w:rsidR="00EF3090" w:rsidRPr="00295CE7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F3090" w:rsidRPr="00295CE7">
        <w:rPr>
          <w:rFonts w:ascii="Times New Roman" w:hAnsi="Times New Roman"/>
        </w:rPr>
        <w:instrText xml:space="preserve"> FORMTEXT </w:instrText>
      </w:r>
      <w:r w:rsidR="00EF3090" w:rsidRPr="00295CE7">
        <w:rPr>
          <w:rFonts w:ascii="Times New Roman" w:hAnsi="Times New Roman"/>
        </w:rPr>
      </w:r>
      <w:r w:rsidR="00EF3090" w:rsidRPr="00295CE7">
        <w:rPr>
          <w:rFonts w:ascii="Times New Roman" w:hAnsi="Times New Roman"/>
        </w:rPr>
        <w:fldChar w:fldCharType="separate"/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 w:rsidRPr="00295CE7">
        <w:rPr>
          <w:rFonts w:ascii="Times New Roman" w:hAnsi="Times New Roman"/>
        </w:rPr>
        <w:fldChar w:fldCharType="end"/>
      </w:r>
      <w:r w:rsidR="00227100" w:rsidRPr="00295CE7">
        <w:rPr>
          <w:rFonts w:ascii="Times New Roman" w:hAnsi="Times New Roman"/>
          <w:sz w:val="20"/>
        </w:rPr>
        <w:fldChar w:fldCharType="begin"/>
      </w:r>
      <w:r w:rsidRPr="00295CE7">
        <w:rPr>
          <w:rFonts w:ascii="Times New Roman" w:hAnsi="Times New Roman"/>
          <w:sz w:val="20"/>
        </w:rPr>
        <w:instrText xml:space="preserve"> FORMTEXT </w:instrText>
      </w:r>
      <w:r w:rsidR="002554F5">
        <w:rPr>
          <w:rFonts w:ascii="Times New Roman" w:hAnsi="Times New Roman"/>
          <w:sz w:val="20"/>
        </w:rPr>
        <w:fldChar w:fldCharType="separate"/>
      </w:r>
      <w:r w:rsidR="00227100" w:rsidRPr="00295CE7">
        <w:rPr>
          <w:rFonts w:ascii="Times New Roman" w:hAnsi="Times New Roman"/>
          <w:sz w:val="20"/>
        </w:rPr>
        <w:fldChar w:fldCharType="end"/>
      </w:r>
    </w:p>
    <w:p w:rsidR="00B04D04" w:rsidRDefault="00B04D04" w:rsidP="00EF3090">
      <w:pPr>
        <w:tabs>
          <w:tab w:val="left" w:pos="1843"/>
        </w:tabs>
        <w:spacing w:before="40" w:after="40"/>
        <w:outlineLvl w:val="0"/>
        <w:rPr>
          <w:rFonts w:ascii="Times New Roman" w:hAnsi="Times New Roman"/>
          <w:b/>
        </w:rPr>
      </w:pPr>
    </w:p>
    <w:p w:rsidR="00290051" w:rsidRPr="00EF3090" w:rsidRDefault="00290051" w:rsidP="00EF3090">
      <w:pPr>
        <w:tabs>
          <w:tab w:val="left" w:pos="1843"/>
        </w:tabs>
        <w:spacing w:before="40" w:after="40"/>
        <w:outlineLvl w:val="0"/>
        <w:rPr>
          <w:rFonts w:ascii="Times New Roman" w:hAnsi="Times New Roman"/>
        </w:rPr>
      </w:pPr>
      <w:r w:rsidRPr="00295CE7">
        <w:rPr>
          <w:rFonts w:ascii="Times New Roman" w:hAnsi="Times New Roman"/>
          <w:b/>
        </w:rPr>
        <w:t>Supervisor:</w:t>
      </w:r>
      <w:r w:rsidRPr="00295CE7">
        <w:rPr>
          <w:rFonts w:ascii="Times New Roman" w:hAnsi="Times New Roman"/>
          <w:b/>
        </w:rPr>
        <w:tab/>
      </w:r>
      <w:r w:rsidR="00EF3090" w:rsidRPr="00295CE7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F3090" w:rsidRPr="00295CE7">
        <w:rPr>
          <w:rFonts w:ascii="Times New Roman" w:hAnsi="Times New Roman"/>
        </w:rPr>
        <w:instrText xml:space="preserve"> FORMTEXT </w:instrText>
      </w:r>
      <w:r w:rsidR="00EF3090" w:rsidRPr="00295CE7">
        <w:rPr>
          <w:rFonts w:ascii="Times New Roman" w:hAnsi="Times New Roman"/>
        </w:rPr>
      </w:r>
      <w:r w:rsidR="00EF3090" w:rsidRPr="00295CE7">
        <w:rPr>
          <w:rFonts w:ascii="Times New Roman" w:hAnsi="Times New Roman"/>
        </w:rPr>
        <w:fldChar w:fldCharType="separate"/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>
        <w:rPr>
          <w:rFonts w:ascii="Times New Roman" w:hAnsi="Times New Roman"/>
          <w:noProof/>
        </w:rPr>
        <w:t> </w:t>
      </w:r>
      <w:r w:rsidR="00EF3090" w:rsidRPr="00295CE7">
        <w:rPr>
          <w:rFonts w:ascii="Times New Roman" w:hAnsi="Times New Roman"/>
        </w:rPr>
        <w:fldChar w:fldCharType="end"/>
      </w:r>
    </w:p>
    <w:p w:rsidR="00290051" w:rsidRPr="00295CE7" w:rsidRDefault="00290051" w:rsidP="00EF3090">
      <w:pPr>
        <w:tabs>
          <w:tab w:val="left" w:pos="1843"/>
        </w:tabs>
        <w:spacing w:before="40" w:after="40"/>
        <w:jc w:val="both"/>
        <w:rPr>
          <w:rFonts w:ascii="Times New Roman" w:hAnsi="Times New Roman"/>
        </w:rPr>
      </w:pPr>
      <w:r w:rsidRPr="00295CE7">
        <w:rPr>
          <w:rFonts w:ascii="Times New Roman" w:hAnsi="Times New Roman"/>
          <w:b/>
        </w:rPr>
        <w:t>Organisation:</w:t>
      </w:r>
      <w:r w:rsidRPr="00295CE7">
        <w:rPr>
          <w:rFonts w:ascii="Times New Roman" w:hAnsi="Times New Roman"/>
          <w:b/>
        </w:rPr>
        <w:tab/>
      </w:r>
      <w:r w:rsidR="00227100" w:rsidRPr="00295CE7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95CE7">
        <w:rPr>
          <w:rFonts w:ascii="Times New Roman" w:hAnsi="Times New Roman"/>
        </w:rPr>
        <w:instrText xml:space="preserve"> FORMTEXT </w:instrText>
      </w:r>
      <w:r w:rsidR="00227100" w:rsidRPr="00295CE7">
        <w:rPr>
          <w:rFonts w:ascii="Times New Roman" w:hAnsi="Times New Roman"/>
        </w:rPr>
      </w:r>
      <w:r w:rsidR="00227100" w:rsidRPr="00295CE7">
        <w:rPr>
          <w:rFonts w:ascii="Times New Roman" w:hAnsi="Times New Roman"/>
        </w:rPr>
        <w:fldChar w:fldCharType="separate"/>
      </w:r>
      <w:r w:rsidR="004E4103">
        <w:rPr>
          <w:rFonts w:ascii="Times New Roman" w:hAnsi="Times New Roman"/>
          <w:noProof/>
        </w:rPr>
        <w:t> </w:t>
      </w:r>
      <w:r w:rsidR="004E4103">
        <w:rPr>
          <w:rFonts w:ascii="Times New Roman" w:hAnsi="Times New Roman"/>
          <w:noProof/>
        </w:rPr>
        <w:t> </w:t>
      </w:r>
      <w:r w:rsidR="004E4103">
        <w:rPr>
          <w:rFonts w:ascii="Times New Roman" w:hAnsi="Times New Roman"/>
          <w:noProof/>
        </w:rPr>
        <w:t> </w:t>
      </w:r>
      <w:r w:rsidR="004E4103">
        <w:rPr>
          <w:rFonts w:ascii="Times New Roman" w:hAnsi="Times New Roman"/>
          <w:noProof/>
        </w:rPr>
        <w:t> </w:t>
      </w:r>
      <w:r w:rsidR="004E4103">
        <w:rPr>
          <w:rFonts w:ascii="Times New Roman" w:hAnsi="Times New Roman"/>
          <w:noProof/>
        </w:rPr>
        <w:t> </w:t>
      </w:r>
      <w:r w:rsidR="00227100" w:rsidRPr="00295CE7">
        <w:rPr>
          <w:rFonts w:ascii="Times New Roman" w:hAnsi="Times New Roman"/>
        </w:rPr>
        <w:fldChar w:fldCharType="end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98"/>
      </w:tblGrid>
      <w:tr w:rsidR="00EF3090" w:rsidRPr="00295CE7" w:rsidTr="00F466F4">
        <w:tc>
          <w:tcPr>
            <w:tcW w:w="9198" w:type="dxa"/>
          </w:tcPr>
          <w:p w:rsidR="00EF3090" w:rsidRPr="00295CE7" w:rsidRDefault="00EF3090" w:rsidP="00EF3090">
            <w:pPr>
              <w:tabs>
                <w:tab w:val="left" w:pos="1843"/>
                <w:tab w:val="center" w:pos="2520"/>
              </w:tabs>
              <w:spacing w:before="40" w:after="40"/>
              <w:jc w:val="both"/>
              <w:rPr>
                <w:rFonts w:ascii="Times New Roman" w:hAnsi="Times New Roman"/>
              </w:rPr>
            </w:pPr>
            <w:r w:rsidRPr="00295CE7">
              <w:rPr>
                <w:rFonts w:ascii="Times New Roman" w:hAnsi="Times New Roman"/>
                <w:b/>
              </w:rPr>
              <w:t>Postal Address: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95CE7">
              <w:rPr>
                <w:rFonts w:ascii="Times New Roman" w:hAnsi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95CE7">
              <w:rPr>
                <w:rFonts w:ascii="Times New Roman" w:hAnsi="Times New Roman"/>
              </w:rPr>
              <w:instrText xml:space="preserve"> FORMTEXT </w:instrText>
            </w:r>
            <w:r w:rsidRPr="00295CE7">
              <w:rPr>
                <w:rFonts w:ascii="Times New Roman" w:hAnsi="Times New Roman"/>
              </w:rPr>
            </w:r>
            <w:r w:rsidRPr="00295CE7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Pr="00295CE7">
              <w:rPr>
                <w:rFonts w:ascii="Times New Roman" w:hAnsi="Times New Roman"/>
              </w:rPr>
              <w:fldChar w:fldCharType="end"/>
            </w:r>
          </w:p>
        </w:tc>
      </w:tr>
    </w:tbl>
    <w:p w:rsidR="00290051" w:rsidRPr="00295CE7" w:rsidRDefault="00290051">
      <w:pPr>
        <w:pBdr>
          <w:bottom w:val="single" w:sz="4" w:space="1" w:color="auto"/>
        </w:pBdr>
        <w:tabs>
          <w:tab w:val="left" w:pos="450"/>
          <w:tab w:val="left" w:pos="2340"/>
          <w:tab w:val="left" w:pos="2880"/>
          <w:tab w:val="left" w:pos="4680"/>
          <w:tab w:val="left" w:pos="5580"/>
        </w:tabs>
        <w:spacing w:before="40" w:after="40"/>
        <w:rPr>
          <w:rFonts w:ascii="Times New Roman" w:hAnsi="Times New Roman"/>
        </w:rPr>
      </w:pPr>
      <w:r w:rsidRPr="00295CE7">
        <w:rPr>
          <w:rFonts w:ascii="Times New Roman" w:hAnsi="Times New Roman"/>
          <w:b/>
        </w:rPr>
        <w:t>Ph:</w:t>
      </w:r>
      <w:r w:rsidRPr="00295CE7">
        <w:rPr>
          <w:rFonts w:ascii="Times New Roman" w:hAnsi="Times New Roman"/>
          <w:b/>
        </w:rPr>
        <w:tab/>
      </w:r>
      <w:r w:rsidR="00227100" w:rsidRPr="00295CE7">
        <w:rPr>
          <w:rFonts w:ascii="Times New Roman" w:hAnsi="Times New Roman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295CE7">
        <w:rPr>
          <w:rFonts w:ascii="Times New Roman" w:hAnsi="Times New Roman"/>
        </w:rPr>
        <w:instrText xml:space="preserve"> FORMTEXT </w:instrText>
      </w:r>
      <w:r w:rsidR="00227100" w:rsidRPr="00295CE7">
        <w:rPr>
          <w:rFonts w:ascii="Times New Roman" w:hAnsi="Times New Roman"/>
        </w:rPr>
      </w:r>
      <w:r w:rsidR="00227100" w:rsidRPr="00295CE7">
        <w:rPr>
          <w:rFonts w:ascii="Times New Roman" w:hAnsi="Times New Roman"/>
        </w:rPr>
        <w:fldChar w:fldCharType="separate"/>
      </w:r>
      <w:r w:rsidR="004E4103">
        <w:rPr>
          <w:rFonts w:ascii="Times New Roman" w:hAnsi="Times New Roman"/>
          <w:noProof/>
        </w:rPr>
        <w:t> </w:t>
      </w:r>
      <w:r w:rsidR="004E4103">
        <w:rPr>
          <w:rFonts w:ascii="Times New Roman" w:hAnsi="Times New Roman"/>
          <w:noProof/>
        </w:rPr>
        <w:t> </w:t>
      </w:r>
      <w:r w:rsidR="004E4103">
        <w:rPr>
          <w:rFonts w:ascii="Times New Roman" w:hAnsi="Times New Roman"/>
          <w:noProof/>
        </w:rPr>
        <w:t> </w:t>
      </w:r>
      <w:r w:rsidR="004E4103">
        <w:rPr>
          <w:rFonts w:ascii="Times New Roman" w:hAnsi="Times New Roman"/>
          <w:noProof/>
        </w:rPr>
        <w:t> </w:t>
      </w:r>
      <w:r w:rsidR="004E4103">
        <w:rPr>
          <w:rFonts w:ascii="Times New Roman" w:hAnsi="Times New Roman"/>
          <w:noProof/>
        </w:rPr>
        <w:t> </w:t>
      </w:r>
      <w:r w:rsidR="00227100" w:rsidRPr="00295CE7">
        <w:rPr>
          <w:rFonts w:ascii="Times New Roman" w:hAnsi="Times New Roman"/>
        </w:rPr>
        <w:fldChar w:fldCharType="end"/>
      </w:r>
      <w:r w:rsidR="00227100" w:rsidRPr="00295CE7">
        <w:rPr>
          <w:rFonts w:ascii="Times New Roman" w:hAnsi="Times New Roman"/>
        </w:rPr>
        <w:fldChar w:fldCharType="begin"/>
      </w:r>
      <w:r w:rsidRPr="00295CE7">
        <w:rPr>
          <w:rFonts w:ascii="Times New Roman" w:hAnsi="Times New Roman"/>
        </w:rPr>
        <w:instrText xml:space="preserve"> FORMTEXT </w:instrText>
      </w:r>
      <w:r w:rsidR="002554F5">
        <w:rPr>
          <w:rFonts w:ascii="Times New Roman" w:hAnsi="Times New Roman"/>
        </w:rPr>
        <w:fldChar w:fldCharType="separate"/>
      </w:r>
      <w:r w:rsidR="00227100" w:rsidRPr="00295CE7">
        <w:rPr>
          <w:rFonts w:ascii="Times New Roman" w:hAnsi="Times New Roman"/>
        </w:rPr>
        <w:fldChar w:fldCharType="end"/>
      </w:r>
      <w:r w:rsidRPr="00295CE7">
        <w:rPr>
          <w:rFonts w:ascii="Times New Roman" w:hAnsi="Times New Roman"/>
          <w:b/>
        </w:rPr>
        <w:tab/>
        <w:t>Fax:</w:t>
      </w:r>
      <w:r w:rsidRPr="00295CE7">
        <w:rPr>
          <w:rFonts w:ascii="Times New Roman" w:hAnsi="Times New Roman"/>
        </w:rPr>
        <w:tab/>
      </w:r>
      <w:r w:rsidR="00227100" w:rsidRPr="00295CE7">
        <w:rPr>
          <w:rFonts w:ascii="Times New Roman" w:hAnsi="Times New Roman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295CE7">
        <w:rPr>
          <w:rFonts w:ascii="Times New Roman" w:hAnsi="Times New Roman"/>
        </w:rPr>
        <w:instrText xml:space="preserve"> FORMTEXT </w:instrText>
      </w:r>
      <w:r w:rsidR="00227100" w:rsidRPr="00295CE7">
        <w:rPr>
          <w:rFonts w:ascii="Times New Roman" w:hAnsi="Times New Roman"/>
        </w:rPr>
      </w:r>
      <w:r w:rsidR="00227100" w:rsidRPr="00295CE7">
        <w:rPr>
          <w:rFonts w:ascii="Times New Roman" w:hAnsi="Times New Roman"/>
        </w:rPr>
        <w:fldChar w:fldCharType="separate"/>
      </w:r>
      <w:r w:rsidR="004E4103">
        <w:rPr>
          <w:rFonts w:ascii="Times New Roman" w:hAnsi="Times New Roman"/>
          <w:noProof/>
        </w:rPr>
        <w:t> </w:t>
      </w:r>
      <w:r w:rsidR="004E4103">
        <w:rPr>
          <w:rFonts w:ascii="Times New Roman" w:hAnsi="Times New Roman"/>
          <w:noProof/>
        </w:rPr>
        <w:t> </w:t>
      </w:r>
      <w:r w:rsidR="004E4103">
        <w:rPr>
          <w:rFonts w:ascii="Times New Roman" w:hAnsi="Times New Roman"/>
          <w:noProof/>
        </w:rPr>
        <w:t> </w:t>
      </w:r>
      <w:r w:rsidR="004E4103">
        <w:rPr>
          <w:rFonts w:ascii="Times New Roman" w:hAnsi="Times New Roman"/>
          <w:noProof/>
        </w:rPr>
        <w:t> </w:t>
      </w:r>
      <w:r w:rsidR="004E4103">
        <w:rPr>
          <w:rFonts w:ascii="Times New Roman" w:hAnsi="Times New Roman"/>
          <w:noProof/>
        </w:rPr>
        <w:t> </w:t>
      </w:r>
      <w:r w:rsidR="00227100" w:rsidRPr="00295CE7">
        <w:rPr>
          <w:rFonts w:ascii="Times New Roman" w:hAnsi="Times New Roman"/>
        </w:rPr>
        <w:fldChar w:fldCharType="end"/>
      </w:r>
      <w:r w:rsidR="00227100" w:rsidRPr="00295CE7">
        <w:rPr>
          <w:rFonts w:ascii="Times New Roman" w:hAnsi="Times New Roman"/>
        </w:rPr>
        <w:fldChar w:fldCharType="begin"/>
      </w:r>
      <w:r w:rsidRPr="00295CE7">
        <w:rPr>
          <w:rFonts w:ascii="Times New Roman" w:hAnsi="Times New Roman"/>
        </w:rPr>
        <w:instrText xml:space="preserve"> FORMTEXT </w:instrText>
      </w:r>
      <w:r w:rsidR="002554F5">
        <w:rPr>
          <w:rFonts w:ascii="Times New Roman" w:hAnsi="Times New Roman"/>
        </w:rPr>
        <w:fldChar w:fldCharType="separate"/>
      </w:r>
      <w:r w:rsidR="00227100" w:rsidRPr="00295CE7">
        <w:rPr>
          <w:rFonts w:ascii="Times New Roman" w:hAnsi="Times New Roman"/>
        </w:rPr>
        <w:fldChar w:fldCharType="end"/>
      </w:r>
      <w:r w:rsidRPr="00295CE7">
        <w:rPr>
          <w:rFonts w:ascii="Times New Roman" w:hAnsi="Times New Roman"/>
        </w:rPr>
        <w:tab/>
      </w:r>
      <w:r w:rsidRPr="00295CE7">
        <w:rPr>
          <w:rFonts w:ascii="Times New Roman" w:hAnsi="Times New Roman"/>
          <w:b/>
        </w:rPr>
        <w:t>E-mail:</w:t>
      </w:r>
      <w:r w:rsidRPr="00295CE7">
        <w:rPr>
          <w:rFonts w:ascii="Times New Roman" w:hAnsi="Times New Roman"/>
          <w:b/>
        </w:rPr>
        <w:tab/>
      </w:r>
      <w:r w:rsidR="00227100" w:rsidRPr="00EF3090">
        <w:rPr>
          <w:rFonts w:ascii="Times New Roman" w:hAnsi="Times New Roman"/>
          <w:szCs w:val="24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F3090">
        <w:rPr>
          <w:rFonts w:ascii="Times New Roman" w:hAnsi="Times New Roman"/>
          <w:szCs w:val="24"/>
        </w:rPr>
        <w:instrText xml:space="preserve"> FORMTEXT </w:instrText>
      </w:r>
      <w:r w:rsidR="00227100" w:rsidRPr="00EF3090">
        <w:rPr>
          <w:rFonts w:ascii="Times New Roman" w:hAnsi="Times New Roman"/>
          <w:szCs w:val="24"/>
        </w:rPr>
      </w:r>
      <w:r w:rsidR="00227100" w:rsidRPr="00EF3090">
        <w:rPr>
          <w:rFonts w:ascii="Times New Roman" w:hAnsi="Times New Roman"/>
          <w:szCs w:val="24"/>
        </w:rPr>
        <w:fldChar w:fldCharType="separate"/>
      </w:r>
      <w:r w:rsidR="004E4103" w:rsidRPr="00EF3090">
        <w:rPr>
          <w:rFonts w:ascii="Times New Roman" w:hAnsi="Times New Roman"/>
          <w:noProof/>
          <w:szCs w:val="24"/>
        </w:rPr>
        <w:t> </w:t>
      </w:r>
      <w:r w:rsidR="004E4103" w:rsidRPr="00EF3090">
        <w:rPr>
          <w:rFonts w:ascii="Times New Roman" w:hAnsi="Times New Roman"/>
          <w:noProof/>
          <w:szCs w:val="24"/>
        </w:rPr>
        <w:t> </w:t>
      </w:r>
      <w:r w:rsidR="004E4103" w:rsidRPr="00EF3090">
        <w:rPr>
          <w:rFonts w:ascii="Times New Roman" w:hAnsi="Times New Roman"/>
          <w:noProof/>
          <w:szCs w:val="24"/>
        </w:rPr>
        <w:t> </w:t>
      </w:r>
      <w:r w:rsidR="004E4103" w:rsidRPr="00EF3090">
        <w:rPr>
          <w:rFonts w:ascii="Times New Roman" w:hAnsi="Times New Roman"/>
          <w:noProof/>
          <w:szCs w:val="24"/>
        </w:rPr>
        <w:t> </w:t>
      </w:r>
      <w:r w:rsidR="004E4103" w:rsidRPr="00EF3090">
        <w:rPr>
          <w:rFonts w:ascii="Times New Roman" w:hAnsi="Times New Roman"/>
          <w:noProof/>
          <w:szCs w:val="24"/>
        </w:rPr>
        <w:t> </w:t>
      </w:r>
      <w:r w:rsidR="00227100" w:rsidRPr="00EF3090">
        <w:rPr>
          <w:rFonts w:ascii="Times New Roman" w:hAnsi="Times New Roman"/>
          <w:szCs w:val="24"/>
        </w:rPr>
        <w:fldChar w:fldCharType="end"/>
      </w:r>
      <w:r w:rsidR="00227100" w:rsidRPr="00295CE7">
        <w:rPr>
          <w:rFonts w:ascii="Times New Roman" w:hAnsi="Times New Roman"/>
          <w:sz w:val="20"/>
        </w:rPr>
        <w:fldChar w:fldCharType="begin"/>
      </w:r>
      <w:r w:rsidRPr="00295CE7">
        <w:rPr>
          <w:rFonts w:ascii="Times New Roman" w:hAnsi="Times New Roman"/>
          <w:sz w:val="20"/>
        </w:rPr>
        <w:instrText xml:space="preserve"> FORMTEXT </w:instrText>
      </w:r>
      <w:r w:rsidR="002554F5">
        <w:rPr>
          <w:rFonts w:ascii="Times New Roman" w:hAnsi="Times New Roman"/>
          <w:sz w:val="20"/>
        </w:rPr>
        <w:fldChar w:fldCharType="separate"/>
      </w:r>
      <w:r w:rsidR="00227100" w:rsidRPr="00295CE7">
        <w:rPr>
          <w:rFonts w:ascii="Times New Roman" w:hAnsi="Times New Roman"/>
          <w:sz w:val="20"/>
        </w:rPr>
        <w:fldChar w:fldCharType="end"/>
      </w:r>
    </w:p>
    <w:p w:rsidR="00290051" w:rsidRPr="00295CE7" w:rsidRDefault="00290051">
      <w:pPr>
        <w:rPr>
          <w:rFonts w:ascii="Times New Roman" w:hAnsi="Times New Roman"/>
          <w:b/>
        </w:rPr>
      </w:pPr>
    </w:p>
    <w:p w:rsidR="00BB7DD9" w:rsidRDefault="00D47FBA" w:rsidP="00D47FBA">
      <w:pPr>
        <w:widowControl w:val="0"/>
        <w:tabs>
          <w:tab w:val="left" w:pos="-513"/>
          <w:tab w:val="left" w:pos="0"/>
          <w:tab w:val="left" w:pos="309"/>
          <w:tab w:val="left" w:pos="819"/>
          <w:tab w:val="left" w:pos="3600"/>
          <w:tab w:val="left" w:pos="6480"/>
        </w:tabs>
        <w:jc w:val="both"/>
        <w:rPr>
          <w:b/>
        </w:rPr>
      </w:pPr>
      <w:r>
        <w:rPr>
          <w:b/>
        </w:rPr>
        <w:t>Signature</w:t>
      </w:r>
      <w:r w:rsidR="00BB7DD9">
        <w:rPr>
          <w:b/>
        </w:rPr>
        <w:t xml:space="preserve"> of Research Organisation Representative</w:t>
      </w:r>
      <w:r>
        <w:rPr>
          <w:b/>
        </w:rPr>
        <w:t xml:space="preserve">: ___________________________ </w:t>
      </w:r>
    </w:p>
    <w:p w:rsidR="00D47FBA" w:rsidRDefault="00D47FBA">
      <w:pPr>
        <w:rPr>
          <w:rFonts w:ascii="Times New Roman" w:hAnsi="Times New Roman"/>
          <w:i/>
        </w:rPr>
      </w:pPr>
    </w:p>
    <w:p w:rsidR="00A73EF3" w:rsidRDefault="004E4103" w:rsidP="00A73EF3">
      <w:pPr>
        <w:jc w:val="both"/>
        <w:rPr>
          <w:rFonts w:ascii="Times New Roman" w:hAnsi="Times New Roman"/>
        </w:rPr>
      </w:pPr>
      <w:r>
        <w:br w:type="page"/>
      </w:r>
      <w:bookmarkStart w:id="1" w:name="OLE_LINK1"/>
      <w:r w:rsidR="00290051" w:rsidRPr="00295CE7">
        <w:rPr>
          <w:rFonts w:ascii="Times New Roman" w:hAnsi="Times New Roman"/>
          <w:i/>
        </w:rPr>
        <w:lastRenderedPageBreak/>
        <w:t xml:space="preserve">Double click </w:t>
      </w:r>
      <w:r w:rsidR="00912A0D">
        <w:rPr>
          <w:rFonts w:ascii="Times New Roman" w:hAnsi="Times New Roman"/>
          <w:i/>
        </w:rPr>
        <w:t>anywhere on the budget details below</w:t>
      </w:r>
      <w:r w:rsidR="00290051" w:rsidRPr="00295CE7">
        <w:rPr>
          <w:rFonts w:ascii="Times New Roman" w:hAnsi="Times New Roman"/>
          <w:i/>
        </w:rPr>
        <w:t xml:space="preserve"> to</w:t>
      </w:r>
      <w:r w:rsidR="00912A0D">
        <w:rPr>
          <w:rFonts w:ascii="Times New Roman" w:hAnsi="Times New Roman"/>
          <w:i/>
        </w:rPr>
        <w:t xml:space="preserve"> open the Budget table (ie an imbedded Excel file).  When finished,</w:t>
      </w:r>
      <w:r w:rsidR="00290051" w:rsidRPr="00295CE7">
        <w:rPr>
          <w:rFonts w:ascii="Times New Roman" w:hAnsi="Times New Roman"/>
          <w:i/>
        </w:rPr>
        <w:t xml:space="preserve"> </w:t>
      </w:r>
      <w:r w:rsidR="00912A0D">
        <w:rPr>
          <w:rFonts w:ascii="Times New Roman" w:hAnsi="Times New Roman"/>
          <w:i/>
        </w:rPr>
        <w:t xml:space="preserve">scroll back to the top of the Budget table and </w:t>
      </w:r>
      <w:r w:rsidR="00290051" w:rsidRPr="00295CE7">
        <w:rPr>
          <w:rFonts w:ascii="Times New Roman" w:hAnsi="Times New Roman"/>
          <w:i/>
        </w:rPr>
        <w:t>c</w:t>
      </w:r>
      <w:r w:rsidR="00912A0D">
        <w:rPr>
          <w:rFonts w:ascii="Times New Roman" w:hAnsi="Times New Roman"/>
          <w:i/>
        </w:rPr>
        <w:t>lick once outside the table, in the applica</w:t>
      </w:r>
      <w:r w:rsidR="00B4328A">
        <w:rPr>
          <w:rFonts w:ascii="Times New Roman" w:hAnsi="Times New Roman"/>
          <w:i/>
        </w:rPr>
        <w:t>t</w:t>
      </w:r>
      <w:r w:rsidR="00912A0D">
        <w:rPr>
          <w:rFonts w:ascii="Times New Roman" w:hAnsi="Times New Roman"/>
          <w:i/>
        </w:rPr>
        <w:t>ion, to close the budget/Excel file and return to the application form</w:t>
      </w:r>
      <w:r w:rsidR="00290051" w:rsidRPr="00295CE7">
        <w:rPr>
          <w:rFonts w:ascii="Times New Roman" w:hAnsi="Times New Roman"/>
          <w:i/>
        </w:rPr>
        <w:t>.</w:t>
      </w:r>
      <w:bookmarkEnd w:id="1"/>
    </w:p>
    <w:p w:rsidR="00A73EF3" w:rsidRPr="00A73EF3" w:rsidRDefault="00A73EF3" w:rsidP="00A73EF3">
      <w:pPr>
        <w:jc w:val="both"/>
        <w:rPr>
          <w:rFonts w:ascii="Times New Roman" w:hAnsi="Times New Roman"/>
        </w:rPr>
      </w:pPr>
    </w:p>
    <w:bookmarkStart w:id="2" w:name="_MON_1217660287"/>
    <w:bookmarkStart w:id="3" w:name="_MON_1217660299"/>
    <w:bookmarkStart w:id="4" w:name="_MON_1217660326"/>
    <w:bookmarkStart w:id="5" w:name="_MON_1217660360"/>
    <w:bookmarkStart w:id="6" w:name="_MON_1217660438"/>
    <w:bookmarkStart w:id="7" w:name="_MON_1217660472"/>
    <w:bookmarkStart w:id="8" w:name="_MON_1217660591"/>
    <w:bookmarkStart w:id="9" w:name="_MON_1217660629"/>
    <w:bookmarkStart w:id="10" w:name="_MON_1217660649"/>
    <w:bookmarkStart w:id="11" w:name="_MON_1217660674"/>
    <w:bookmarkStart w:id="12" w:name="_MON_1314090688"/>
    <w:bookmarkStart w:id="13" w:name="_MON_1314090945"/>
    <w:bookmarkStart w:id="14" w:name="_MON_1314090957"/>
    <w:bookmarkStart w:id="15" w:name="_MON_1314090968"/>
    <w:bookmarkStart w:id="16" w:name="_MON_1314090983"/>
    <w:bookmarkStart w:id="17" w:name="_MON_1314090998"/>
    <w:bookmarkStart w:id="18" w:name="_MON_1314091011"/>
    <w:bookmarkStart w:id="19" w:name="_MON_1314091967"/>
    <w:bookmarkStart w:id="20" w:name="_MON_1217660178"/>
    <w:bookmarkStart w:id="21" w:name="_MON_1217660215"/>
    <w:bookmarkStart w:id="22" w:name="_MON_1217660220"/>
    <w:bookmarkStart w:id="23" w:name="_MON_1217660224"/>
    <w:bookmarkStart w:id="24" w:name="_MON_1217660236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Start w:id="25" w:name="_MON_1217660276"/>
    <w:bookmarkEnd w:id="25"/>
    <w:p w:rsidR="00A73EF3" w:rsidRPr="00B04D04" w:rsidRDefault="00B04D04" w:rsidP="00B04D04">
      <w:pPr>
        <w:pStyle w:val="Heading3"/>
        <w:pBdr>
          <w:bottom w:val="none" w:sz="0" w:space="0" w:color="auto"/>
        </w:pBdr>
        <w:rPr>
          <w:rFonts w:ascii="Times New Roman" w:hAnsi="Times New Roman"/>
        </w:rPr>
      </w:pPr>
      <w:r w:rsidRPr="00295CE7">
        <w:rPr>
          <w:rFonts w:ascii="Times New Roman" w:hAnsi="Times New Roman"/>
        </w:rPr>
        <w:object w:dxaOrig="10446" w:dyaOrig="104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pt;height:453.75pt" o:ole="" fillcolor="window">
            <v:imagedata r:id="rId9" o:title=""/>
          </v:shape>
          <o:OLEObject Type="Embed" ProgID="Excel.Sheet.8" ShapeID="_x0000_i1025" DrawAspect="Content" ObjectID="_1454757018" r:id="rId10"/>
        </w:object>
      </w:r>
    </w:p>
    <w:p w:rsidR="00295CE7" w:rsidRPr="0051336E" w:rsidRDefault="004E4103" w:rsidP="00D47FBA">
      <w:pPr>
        <w:pStyle w:val="Heading3"/>
        <w:pBdr>
          <w:bottom w:val="double" w:sz="4" w:space="1" w:color="auto"/>
        </w:pBdr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P</w:t>
      </w:r>
      <w:r w:rsidR="00295CE7" w:rsidRPr="00D47FBA">
        <w:rPr>
          <w:rFonts w:ascii="Times New Roman" w:hAnsi="Times New Roman"/>
          <w:b/>
          <w:bCs/>
          <w:i/>
          <w:iCs/>
        </w:rPr>
        <w:t xml:space="preserve">art 4 – Travel </w:t>
      </w:r>
      <w:r w:rsidR="00B1580B">
        <w:rPr>
          <w:rFonts w:ascii="Times New Roman" w:hAnsi="Times New Roman"/>
          <w:b/>
          <w:bCs/>
          <w:i/>
          <w:iCs/>
        </w:rPr>
        <w:t xml:space="preserve">or Scientific Exchange </w:t>
      </w:r>
      <w:r w:rsidR="00295CE7" w:rsidRPr="00D47FBA">
        <w:rPr>
          <w:rFonts w:ascii="Times New Roman" w:hAnsi="Times New Roman"/>
          <w:b/>
          <w:bCs/>
          <w:i/>
          <w:iCs/>
        </w:rPr>
        <w:t>Justification</w:t>
      </w:r>
    </w:p>
    <w:p w:rsidR="00D47FBA" w:rsidRDefault="00D47FBA" w:rsidP="00D47FBA"/>
    <w:p w:rsidR="00290051" w:rsidRDefault="00290051" w:rsidP="00D47FBA">
      <w:pPr>
        <w:numPr>
          <w:ilvl w:val="1"/>
          <w:numId w:val="8"/>
        </w:numPr>
        <w:spacing w:before="40" w:after="40"/>
        <w:jc w:val="both"/>
        <w:rPr>
          <w:rFonts w:ascii="Times New Roman" w:hAnsi="Times New Roman"/>
          <w:b/>
          <w:bCs/>
        </w:rPr>
      </w:pPr>
      <w:r w:rsidRPr="00D47FBA">
        <w:rPr>
          <w:rFonts w:ascii="Times New Roman" w:hAnsi="Times New Roman"/>
          <w:b/>
          <w:bCs/>
        </w:rPr>
        <w:t>Detailed itinerary:</w:t>
      </w:r>
      <w:r w:rsidRPr="00D47FBA">
        <w:rPr>
          <w:rFonts w:ascii="Times New Roman" w:hAnsi="Times New Roman"/>
          <w:b/>
          <w:bCs/>
        </w:rPr>
        <w:tab/>
      </w:r>
    </w:p>
    <w:p w:rsidR="00D47FBA" w:rsidRDefault="00B04D04" w:rsidP="00D47FBA">
      <w:pPr>
        <w:spacing w:before="40" w:after="40"/>
        <w:jc w:val="both"/>
        <w:rPr>
          <w:rFonts w:ascii="Times New Roman" w:hAnsi="Times New Roman"/>
          <w:sz w:val="22"/>
          <w:szCs w:val="22"/>
        </w:rPr>
      </w:pPr>
      <w:r w:rsidRPr="00295CE7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95CE7">
        <w:rPr>
          <w:rFonts w:ascii="Times New Roman" w:hAnsi="Times New Roman"/>
        </w:rPr>
        <w:instrText xml:space="preserve"> FORMTEXT </w:instrText>
      </w:r>
      <w:r w:rsidRPr="00295CE7">
        <w:rPr>
          <w:rFonts w:ascii="Times New Roman" w:hAnsi="Times New Roman"/>
        </w:rPr>
      </w:r>
      <w:r w:rsidRPr="00295CE7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Pr="00295CE7">
        <w:rPr>
          <w:rFonts w:ascii="Times New Roman" w:hAnsi="Times New Roman"/>
        </w:rPr>
        <w:fldChar w:fldCharType="end"/>
      </w:r>
    </w:p>
    <w:p w:rsidR="00EB4505" w:rsidRPr="00EB4505" w:rsidRDefault="00EB4505" w:rsidP="00D47FBA">
      <w:pPr>
        <w:spacing w:before="40" w:after="40"/>
        <w:jc w:val="both"/>
        <w:rPr>
          <w:rFonts w:ascii="Times New Roman" w:hAnsi="Times New Roman"/>
          <w:bCs/>
          <w:sz w:val="22"/>
          <w:szCs w:val="22"/>
        </w:rPr>
      </w:pPr>
    </w:p>
    <w:p w:rsidR="00D47FBA" w:rsidRDefault="00D47FBA" w:rsidP="00D47FBA">
      <w:pPr>
        <w:numPr>
          <w:ilvl w:val="1"/>
          <w:numId w:val="8"/>
        </w:numPr>
        <w:spacing w:before="40" w:after="40"/>
        <w:jc w:val="both"/>
        <w:rPr>
          <w:rFonts w:ascii="Times New Roman" w:hAnsi="Times New Roman"/>
          <w:b/>
          <w:bCs/>
        </w:rPr>
      </w:pPr>
      <w:r w:rsidRPr="00D47FBA">
        <w:rPr>
          <w:rFonts w:ascii="Times New Roman" w:hAnsi="Times New Roman"/>
          <w:b/>
          <w:bCs/>
        </w:rPr>
        <w:t>Re</w:t>
      </w:r>
      <w:r w:rsidR="00290051" w:rsidRPr="00D47FBA">
        <w:rPr>
          <w:rFonts w:ascii="Times New Roman" w:hAnsi="Times New Roman"/>
          <w:b/>
          <w:bCs/>
        </w:rPr>
        <w:t>ason for travel:</w:t>
      </w:r>
      <w:r w:rsidR="00290051" w:rsidRPr="00D47FBA">
        <w:rPr>
          <w:rFonts w:ascii="Times New Roman" w:hAnsi="Times New Roman"/>
          <w:b/>
          <w:bCs/>
        </w:rPr>
        <w:tab/>
      </w:r>
    </w:p>
    <w:p w:rsidR="00BF6E3C" w:rsidRDefault="00B04D04" w:rsidP="00B04D04">
      <w:pPr>
        <w:spacing w:before="40" w:after="40"/>
        <w:jc w:val="both"/>
        <w:rPr>
          <w:rFonts w:ascii="Times New Roman" w:hAnsi="Times New Roman"/>
        </w:rPr>
      </w:pPr>
      <w:r w:rsidRPr="00295CE7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95CE7">
        <w:rPr>
          <w:rFonts w:ascii="Times New Roman" w:hAnsi="Times New Roman"/>
        </w:rPr>
        <w:instrText xml:space="preserve"> FORMTEXT </w:instrText>
      </w:r>
      <w:r w:rsidRPr="00295CE7">
        <w:rPr>
          <w:rFonts w:ascii="Times New Roman" w:hAnsi="Times New Roman"/>
        </w:rPr>
      </w:r>
      <w:r w:rsidRPr="00295CE7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Pr="00295CE7">
        <w:rPr>
          <w:rFonts w:ascii="Times New Roman" w:hAnsi="Times New Roman"/>
        </w:rPr>
        <w:fldChar w:fldCharType="end"/>
      </w:r>
    </w:p>
    <w:p w:rsidR="00B04D04" w:rsidRPr="00B04D04" w:rsidRDefault="00B04D04" w:rsidP="00B04D04">
      <w:pPr>
        <w:spacing w:before="40" w:after="40"/>
        <w:jc w:val="both"/>
        <w:rPr>
          <w:rFonts w:ascii="Times New Roman" w:hAnsi="Times New Roman"/>
          <w:bCs/>
        </w:rPr>
      </w:pPr>
    </w:p>
    <w:p w:rsidR="00290051" w:rsidRDefault="00D47FBA" w:rsidP="00D47FBA">
      <w:pPr>
        <w:numPr>
          <w:ilvl w:val="1"/>
          <w:numId w:val="8"/>
        </w:numPr>
        <w:spacing w:before="40" w:after="4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</w:t>
      </w:r>
      <w:r w:rsidR="00290051" w:rsidRPr="00D47FBA">
        <w:rPr>
          <w:rFonts w:ascii="Times New Roman" w:hAnsi="Times New Roman"/>
          <w:b/>
          <w:bCs/>
        </w:rPr>
        <w:t>roposed outcomes for the travel/conference participation:</w:t>
      </w:r>
      <w:r w:rsidR="00290051" w:rsidRPr="00D47FBA">
        <w:rPr>
          <w:rFonts w:ascii="Times New Roman" w:hAnsi="Times New Roman"/>
          <w:b/>
          <w:bCs/>
        </w:rPr>
        <w:tab/>
      </w:r>
    </w:p>
    <w:p w:rsidR="00EB4505" w:rsidRDefault="00B04D04" w:rsidP="00EB4505">
      <w:pPr>
        <w:spacing w:before="40" w:after="40"/>
        <w:jc w:val="both"/>
        <w:rPr>
          <w:rFonts w:ascii="Times New Roman" w:hAnsi="Times New Roman"/>
          <w:sz w:val="22"/>
          <w:szCs w:val="22"/>
        </w:rPr>
      </w:pPr>
      <w:r w:rsidRPr="00295CE7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95CE7">
        <w:rPr>
          <w:rFonts w:ascii="Times New Roman" w:hAnsi="Times New Roman"/>
        </w:rPr>
        <w:instrText xml:space="preserve"> FORMTEXT </w:instrText>
      </w:r>
      <w:r w:rsidRPr="00295CE7">
        <w:rPr>
          <w:rFonts w:ascii="Times New Roman" w:hAnsi="Times New Roman"/>
        </w:rPr>
      </w:r>
      <w:r w:rsidRPr="00295CE7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Pr="00295CE7">
        <w:rPr>
          <w:rFonts w:ascii="Times New Roman" w:hAnsi="Times New Roman"/>
        </w:rPr>
        <w:fldChar w:fldCharType="end"/>
      </w:r>
    </w:p>
    <w:p w:rsidR="00EB4505" w:rsidRPr="00EB4505" w:rsidRDefault="00EB4505" w:rsidP="00EB4505">
      <w:pPr>
        <w:spacing w:before="40" w:after="40"/>
        <w:jc w:val="both"/>
        <w:rPr>
          <w:rFonts w:ascii="Times New Roman" w:hAnsi="Times New Roman"/>
          <w:bCs/>
          <w:sz w:val="22"/>
          <w:szCs w:val="22"/>
        </w:rPr>
      </w:pPr>
    </w:p>
    <w:p w:rsidR="00290051" w:rsidRDefault="00290051" w:rsidP="00D47FBA">
      <w:pPr>
        <w:numPr>
          <w:ilvl w:val="1"/>
          <w:numId w:val="8"/>
        </w:numPr>
        <w:spacing w:before="40" w:after="40"/>
        <w:jc w:val="both"/>
        <w:rPr>
          <w:rFonts w:ascii="Times New Roman" w:hAnsi="Times New Roman"/>
          <w:b/>
          <w:bCs/>
        </w:rPr>
      </w:pPr>
      <w:r w:rsidRPr="00D47FBA">
        <w:rPr>
          <w:rFonts w:ascii="Times New Roman" w:hAnsi="Times New Roman"/>
          <w:b/>
          <w:bCs/>
        </w:rPr>
        <w:t>Papers / publications / presentations you are involved in for the travel / conference:</w:t>
      </w:r>
    </w:p>
    <w:p w:rsidR="00EB4505" w:rsidRPr="00EB4505" w:rsidRDefault="00B04D04" w:rsidP="00EB4505">
      <w:pPr>
        <w:spacing w:before="40" w:after="40"/>
        <w:jc w:val="both"/>
        <w:rPr>
          <w:rFonts w:ascii="Times New Roman" w:hAnsi="Times New Roman"/>
          <w:bCs/>
          <w:sz w:val="22"/>
          <w:szCs w:val="22"/>
        </w:rPr>
      </w:pPr>
      <w:r w:rsidRPr="00295CE7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95CE7">
        <w:rPr>
          <w:rFonts w:ascii="Times New Roman" w:hAnsi="Times New Roman"/>
        </w:rPr>
        <w:instrText xml:space="preserve"> FORMTEXT </w:instrText>
      </w:r>
      <w:r w:rsidRPr="00295CE7">
        <w:rPr>
          <w:rFonts w:ascii="Times New Roman" w:hAnsi="Times New Roman"/>
        </w:rPr>
      </w:r>
      <w:r w:rsidRPr="00295CE7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Pr="00295CE7">
        <w:rPr>
          <w:rFonts w:ascii="Times New Roman" w:hAnsi="Times New Roman"/>
        </w:rPr>
        <w:fldChar w:fldCharType="end"/>
      </w:r>
    </w:p>
    <w:p w:rsidR="00D47FBA" w:rsidRPr="00D47FBA" w:rsidRDefault="00D47FBA" w:rsidP="00D47FBA">
      <w:pPr>
        <w:spacing w:before="40" w:after="40"/>
        <w:jc w:val="both"/>
        <w:rPr>
          <w:rFonts w:ascii="Times New Roman" w:hAnsi="Times New Roman"/>
          <w:bCs/>
        </w:rPr>
      </w:pPr>
    </w:p>
    <w:p w:rsidR="00290051" w:rsidRDefault="00290051" w:rsidP="00D47FBA">
      <w:pPr>
        <w:numPr>
          <w:ilvl w:val="1"/>
          <w:numId w:val="8"/>
        </w:numPr>
        <w:spacing w:before="40" w:after="40"/>
        <w:jc w:val="both"/>
        <w:rPr>
          <w:rFonts w:ascii="Times New Roman" w:hAnsi="Times New Roman"/>
          <w:b/>
          <w:bCs/>
        </w:rPr>
      </w:pPr>
      <w:r w:rsidRPr="00D47FBA">
        <w:rPr>
          <w:rFonts w:ascii="Times New Roman" w:hAnsi="Times New Roman"/>
          <w:b/>
          <w:bCs/>
        </w:rPr>
        <w:lastRenderedPageBreak/>
        <w:t>CRDC supported travel in the last three years (if any):</w:t>
      </w:r>
      <w:r w:rsidRPr="00D47FBA">
        <w:rPr>
          <w:rFonts w:ascii="Times New Roman" w:hAnsi="Times New Roman"/>
          <w:b/>
          <w:bCs/>
        </w:rPr>
        <w:tab/>
      </w:r>
    </w:p>
    <w:p w:rsidR="00912A0D" w:rsidRDefault="00B04D04" w:rsidP="00912A0D">
      <w:pPr>
        <w:spacing w:before="40" w:after="40"/>
        <w:jc w:val="both"/>
        <w:rPr>
          <w:rFonts w:ascii="Times New Roman" w:hAnsi="Times New Roman"/>
          <w:bCs/>
        </w:rPr>
      </w:pPr>
      <w:r w:rsidRPr="00295CE7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95CE7">
        <w:rPr>
          <w:rFonts w:ascii="Times New Roman" w:hAnsi="Times New Roman"/>
        </w:rPr>
        <w:instrText xml:space="preserve"> FORMTEXT </w:instrText>
      </w:r>
      <w:r w:rsidRPr="00295CE7">
        <w:rPr>
          <w:rFonts w:ascii="Times New Roman" w:hAnsi="Times New Roman"/>
        </w:rPr>
      </w:r>
      <w:r w:rsidRPr="00295CE7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Pr="00295CE7">
        <w:rPr>
          <w:rFonts w:ascii="Times New Roman" w:hAnsi="Times New Roman"/>
        </w:rPr>
        <w:fldChar w:fldCharType="end"/>
      </w:r>
    </w:p>
    <w:p w:rsidR="00E12CBC" w:rsidRDefault="00E12CBC" w:rsidP="00912A0D">
      <w:pPr>
        <w:spacing w:before="40" w:after="40"/>
        <w:jc w:val="both"/>
        <w:rPr>
          <w:rFonts w:ascii="Times New Roman" w:hAnsi="Times New Roman"/>
          <w:bCs/>
        </w:rPr>
      </w:pPr>
    </w:p>
    <w:p w:rsidR="00E12CBC" w:rsidRDefault="00E12CBC" w:rsidP="00912A0D">
      <w:pPr>
        <w:spacing w:before="40" w:after="40"/>
        <w:jc w:val="both"/>
        <w:rPr>
          <w:rFonts w:ascii="Times New Roman" w:hAnsi="Times New Roman"/>
          <w:bCs/>
        </w:rPr>
      </w:pPr>
    </w:p>
    <w:p w:rsidR="00B04D04" w:rsidRDefault="00B04D04" w:rsidP="00912A0D">
      <w:pPr>
        <w:spacing w:before="40" w:after="40"/>
        <w:jc w:val="both"/>
        <w:rPr>
          <w:rFonts w:ascii="Times New Roman" w:hAnsi="Times New Roman"/>
          <w:bCs/>
        </w:rPr>
      </w:pPr>
    </w:p>
    <w:p w:rsidR="00E12CBC" w:rsidRPr="00B04D04" w:rsidRDefault="00B04D04" w:rsidP="00B04D04">
      <w:pPr>
        <w:pBdr>
          <w:top w:val="single" w:sz="4" w:space="1" w:color="auto"/>
        </w:pBdr>
        <w:spacing w:before="40" w:after="40"/>
        <w:jc w:val="center"/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P</w:t>
      </w:r>
      <w:r w:rsidR="00546D7D" w:rsidRPr="00B04D04">
        <w:rPr>
          <w:rFonts w:asciiTheme="minorHAnsi" w:hAnsiTheme="minorHAnsi"/>
          <w:bCs/>
          <w:sz w:val="32"/>
          <w:szCs w:val="32"/>
        </w:rPr>
        <w:t xml:space="preserve">lease email </w:t>
      </w:r>
      <w:r>
        <w:rPr>
          <w:rFonts w:asciiTheme="minorHAnsi" w:hAnsiTheme="minorHAnsi"/>
          <w:bCs/>
          <w:sz w:val="32"/>
          <w:szCs w:val="32"/>
        </w:rPr>
        <w:t xml:space="preserve">completed application </w:t>
      </w:r>
      <w:r w:rsidR="00546D7D" w:rsidRPr="00B04D04">
        <w:rPr>
          <w:rFonts w:asciiTheme="minorHAnsi" w:hAnsiTheme="minorHAnsi"/>
          <w:bCs/>
          <w:sz w:val="32"/>
          <w:szCs w:val="32"/>
        </w:rPr>
        <w:t xml:space="preserve">to </w:t>
      </w:r>
      <w:hyperlink r:id="rId11" w:history="1">
        <w:r w:rsidR="00546D7D" w:rsidRPr="00B04D04">
          <w:rPr>
            <w:rStyle w:val="Hyperlink"/>
            <w:rFonts w:asciiTheme="minorHAnsi" w:hAnsiTheme="minorHAnsi"/>
            <w:bCs/>
            <w:sz w:val="32"/>
            <w:szCs w:val="32"/>
          </w:rPr>
          <w:t>research@crdc.com.au</w:t>
        </w:r>
      </w:hyperlink>
    </w:p>
    <w:sectPr w:rsidR="00E12CBC" w:rsidRPr="00B04D04" w:rsidSect="00B04D04">
      <w:footerReference w:type="even" r:id="rId12"/>
      <w:footerReference w:type="default" r:id="rId13"/>
      <w:type w:val="continuous"/>
      <w:pgSz w:w="11899" w:h="16843"/>
      <w:pgMar w:top="967" w:right="1440" w:bottom="810" w:left="1440" w:header="0" w:footer="27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4F5" w:rsidRDefault="002554F5">
      <w:r>
        <w:separator/>
      </w:r>
    </w:p>
  </w:endnote>
  <w:endnote w:type="continuationSeparator" w:id="0">
    <w:p w:rsidR="002554F5" w:rsidRDefault="0025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CBC" w:rsidRPr="00B04D04" w:rsidRDefault="00B04D04" w:rsidP="00B04D04">
    <w:pPr>
      <w:pStyle w:val="Footer"/>
      <w:rPr>
        <w:color w:val="808080"/>
        <w:sz w:val="20"/>
      </w:rPr>
    </w:pPr>
    <w:r w:rsidRPr="00B04D04">
      <w:rPr>
        <w:color w:val="808080"/>
        <w:sz w:val="20"/>
      </w:rPr>
      <w:t>Revised July 2013</w:t>
    </w:r>
    <w:r w:rsidRPr="00B04D04">
      <w:rPr>
        <w:color w:val="808080"/>
        <w:sz w:val="20"/>
      </w:rPr>
      <w:tab/>
    </w:r>
    <w:r w:rsidRPr="00B04D04">
      <w:rPr>
        <w:color w:val="808080"/>
        <w:sz w:val="20"/>
      </w:rPr>
      <w:tab/>
    </w:r>
    <w:r w:rsidR="00E12CBC" w:rsidRPr="00B04D04">
      <w:rPr>
        <w:color w:val="808080"/>
        <w:sz w:val="20"/>
      </w:rPr>
      <w:t xml:space="preserve">Page </w:t>
    </w:r>
    <w:r w:rsidR="00227100" w:rsidRPr="00B04D04">
      <w:rPr>
        <w:rStyle w:val="PageNumber"/>
        <w:color w:val="808080"/>
        <w:sz w:val="20"/>
      </w:rPr>
      <w:fldChar w:fldCharType="begin"/>
    </w:r>
    <w:r w:rsidR="00E12CBC" w:rsidRPr="00B04D04">
      <w:rPr>
        <w:rStyle w:val="PageNumber"/>
        <w:color w:val="808080"/>
        <w:sz w:val="20"/>
      </w:rPr>
      <w:instrText xml:space="preserve"> PAGE </w:instrText>
    </w:r>
    <w:r w:rsidR="00227100" w:rsidRPr="00B04D04">
      <w:rPr>
        <w:rStyle w:val="PageNumber"/>
        <w:color w:val="808080"/>
        <w:sz w:val="20"/>
      </w:rPr>
      <w:fldChar w:fldCharType="separate"/>
    </w:r>
    <w:r w:rsidR="0051336E">
      <w:rPr>
        <w:rStyle w:val="PageNumber"/>
        <w:noProof/>
        <w:color w:val="808080"/>
        <w:sz w:val="20"/>
      </w:rPr>
      <w:t>2</w:t>
    </w:r>
    <w:r w:rsidR="00227100" w:rsidRPr="00B04D04">
      <w:rPr>
        <w:rStyle w:val="PageNumber"/>
        <w:color w:val="808080"/>
        <w:sz w:val="20"/>
      </w:rPr>
      <w:fldChar w:fldCharType="end"/>
    </w:r>
    <w:r w:rsidR="00E12CBC" w:rsidRPr="00B04D04">
      <w:rPr>
        <w:rStyle w:val="PageNumber"/>
        <w:color w:val="808080"/>
        <w:sz w:val="20"/>
      </w:rPr>
      <w:t xml:space="preserve"> of </w:t>
    </w:r>
    <w:r w:rsidR="00227100" w:rsidRPr="00B04D04">
      <w:rPr>
        <w:rStyle w:val="PageNumber"/>
        <w:color w:val="808080"/>
        <w:sz w:val="20"/>
      </w:rPr>
      <w:fldChar w:fldCharType="begin"/>
    </w:r>
    <w:r w:rsidR="00E12CBC" w:rsidRPr="00B04D04">
      <w:rPr>
        <w:rStyle w:val="PageNumber"/>
        <w:color w:val="808080"/>
        <w:sz w:val="20"/>
      </w:rPr>
      <w:instrText xml:space="preserve"> NUMPAGES </w:instrText>
    </w:r>
    <w:r w:rsidR="00227100" w:rsidRPr="00B04D04">
      <w:rPr>
        <w:rStyle w:val="PageNumber"/>
        <w:color w:val="808080"/>
        <w:sz w:val="20"/>
      </w:rPr>
      <w:fldChar w:fldCharType="separate"/>
    </w:r>
    <w:r w:rsidR="0051336E">
      <w:rPr>
        <w:rStyle w:val="PageNumber"/>
        <w:noProof/>
        <w:color w:val="808080"/>
        <w:sz w:val="20"/>
      </w:rPr>
      <w:t>2</w:t>
    </w:r>
    <w:r w:rsidR="00227100" w:rsidRPr="00B04D04">
      <w:rPr>
        <w:rStyle w:val="PageNumber"/>
        <w:color w:val="80808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CBC" w:rsidRPr="00B04D04" w:rsidRDefault="00B04D04" w:rsidP="00B04D04">
    <w:pPr>
      <w:pStyle w:val="Footer"/>
      <w:rPr>
        <w:color w:val="808080"/>
        <w:sz w:val="20"/>
      </w:rPr>
    </w:pPr>
    <w:r w:rsidRPr="00B04D04">
      <w:rPr>
        <w:rStyle w:val="PageNumber"/>
        <w:color w:val="808080"/>
        <w:sz w:val="20"/>
      </w:rPr>
      <w:t>Revised July 2013</w:t>
    </w:r>
    <w:r w:rsidRPr="00B04D04">
      <w:rPr>
        <w:rStyle w:val="PageNumber"/>
        <w:color w:val="808080"/>
        <w:sz w:val="20"/>
      </w:rPr>
      <w:tab/>
    </w:r>
    <w:r w:rsidRPr="00B04D04">
      <w:rPr>
        <w:rStyle w:val="PageNumber"/>
        <w:color w:val="808080"/>
        <w:sz w:val="20"/>
      </w:rPr>
      <w:tab/>
    </w:r>
    <w:r w:rsidR="00E12CBC" w:rsidRPr="00B04D04">
      <w:rPr>
        <w:rStyle w:val="PageNumber"/>
        <w:color w:val="808080"/>
        <w:sz w:val="20"/>
      </w:rPr>
      <w:t xml:space="preserve">Page </w:t>
    </w:r>
    <w:r w:rsidR="00227100" w:rsidRPr="00B04D04">
      <w:rPr>
        <w:rStyle w:val="PageNumber"/>
        <w:color w:val="808080"/>
        <w:sz w:val="20"/>
      </w:rPr>
      <w:fldChar w:fldCharType="begin"/>
    </w:r>
    <w:r w:rsidR="00E12CBC" w:rsidRPr="00B04D04">
      <w:rPr>
        <w:rStyle w:val="PageNumber"/>
        <w:color w:val="808080"/>
        <w:sz w:val="20"/>
      </w:rPr>
      <w:instrText xml:space="preserve"> PAGE </w:instrText>
    </w:r>
    <w:r w:rsidR="00227100" w:rsidRPr="00B04D04">
      <w:rPr>
        <w:rStyle w:val="PageNumber"/>
        <w:color w:val="808080"/>
        <w:sz w:val="20"/>
      </w:rPr>
      <w:fldChar w:fldCharType="separate"/>
    </w:r>
    <w:r w:rsidR="0051336E">
      <w:rPr>
        <w:rStyle w:val="PageNumber"/>
        <w:noProof/>
        <w:color w:val="808080"/>
        <w:sz w:val="20"/>
      </w:rPr>
      <w:t>1</w:t>
    </w:r>
    <w:r w:rsidR="00227100" w:rsidRPr="00B04D04">
      <w:rPr>
        <w:rStyle w:val="PageNumber"/>
        <w:color w:val="808080"/>
        <w:sz w:val="20"/>
      </w:rPr>
      <w:fldChar w:fldCharType="end"/>
    </w:r>
    <w:r w:rsidR="00E12CBC" w:rsidRPr="00B04D04">
      <w:rPr>
        <w:rStyle w:val="PageNumber"/>
        <w:color w:val="808080"/>
        <w:sz w:val="20"/>
      </w:rPr>
      <w:t xml:space="preserve"> of </w:t>
    </w:r>
    <w:r w:rsidR="00227100" w:rsidRPr="00B04D04">
      <w:rPr>
        <w:rStyle w:val="PageNumber"/>
        <w:color w:val="808080"/>
        <w:sz w:val="20"/>
      </w:rPr>
      <w:fldChar w:fldCharType="begin"/>
    </w:r>
    <w:r w:rsidR="00E12CBC" w:rsidRPr="00B04D04">
      <w:rPr>
        <w:rStyle w:val="PageNumber"/>
        <w:color w:val="808080"/>
        <w:sz w:val="20"/>
      </w:rPr>
      <w:instrText xml:space="preserve"> NUMPAGES </w:instrText>
    </w:r>
    <w:r w:rsidR="00227100" w:rsidRPr="00B04D04">
      <w:rPr>
        <w:rStyle w:val="PageNumber"/>
        <w:color w:val="808080"/>
        <w:sz w:val="20"/>
      </w:rPr>
      <w:fldChar w:fldCharType="separate"/>
    </w:r>
    <w:r w:rsidR="0051336E">
      <w:rPr>
        <w:rStyle w:val="PageNumber"/>
        <w:noProof/>
        <w:color w:val="808080"/>
        <w:sz w:val="20"/>
      </w:rPr>
      <w:t>3</w:t>
    </w:r>
    <w:r w:rsidR="00227100" w:rsidRPr="00B04D04">
      <w:rPr>
        <w:rStyle w:val="PageNumber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4F5" w:rsidRDefault="002554F5">
      <w:r>
        <w:separator/>
      </w:r>
    </w:p>
  </w:footnote>
  <w:footnote w:type="continuationSeparator" w:id="0">
    <w:p w:rsidR="002554F5" w:rsidRDefault="00255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5">
    <w:nsid w:val="601D7AA0"/>
    <w:multiLevelType w:val="multilevel"/>
    <w:tmpl w:val="5F2A51B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E7"/>
    <w:rsid w:val="000177FD"/>
    <w:rsid w:val="000365CA"/>
    <w:rsid w:val="00170FB6"/>
    <w:rsid w:val="001866B7"/>
    <w:rsid w:val="001C7BAE"/>
    <w:rsid w:val="00227100"/>
    <w:rsid w:val="00227CC8"/>
    <w:rsid w:val="00234425"/>
    <w:rsid w:val="00236349"/>
    <w:rsid w:val="00247509"/>
    <w:rsid w:val="002554F5"/>
    <w:rsid w:val="00290051"/>
    <w:rsid w:val="00295CE7"/>
    <w:rsid w:val="002A0CE0"/>
    <w:rsid w:val="002C606C"/>
    <w:rsid w:val="00483813"/>
    <w:rsid w:val="004A4CE4"/>
    <w:rsid w:val="004D2902"/>
    <w:rsid w:val="004E4103"/>
    <w:rsid w:val="0051336E"/>
    <w:rsid w:val="00546D7D"/>
    <w:rsid w:val="00547A4A"/>
    <w:rsid w:val="00563DA6"/>
    <w:rsid w:val="005A5786"/>
    <w:rsid w:val="006705DE"/>
    <w:rsid w:val="00673990"/>
    <w:rsid w:val="0082636B"/>
    <w:rsid w:val="00835DC1"/>
    <w:rsid w:val="00912A0D"/>
    <w:rsid w:val="00927DAA"/>
    <w:rsid w:val="009460C9"/>
    <w:rsid w:val="009B0A3C"/>
    <w:rsid w:val="009E168F"/>
    <w:rsid w:val="00A73EF3"/>
    <w:rsid w:val="00AB2EC8"/>
    <w:rsid w:val="00B04D04"/>
    <w:rsid w:val="00B1580B"/>
    <w:rsid w:val="00B4328A"/>
    <w:rsid w:val="00B502DF"/>
    <w:rsid w:val="00B61C50"/>
    <w:rsid w:val="00B8001F"/>
    <w:rsid w:val="00BB360C"/>
    <w:rsid w:val="00BB7DD9"/>
    <w:rsid w:val="00BF6E3C"/>
    <w:rsid w:val="00C817C8"/>
    <w:rsid w:val="00C949D2"/>
    <w:rsid w:val="00CC19C0"/>
    <w:rsid w:val="00CF3AA5"/>
    <w:rsid w:val="00D47FBA"/>
    <w:rsid w:val="00D8729C"/>
    <w:rsid w:val="00DC2602"/>
    <w:rsid w:val="00E12CBC"/>
    <w:rsid w:val="00EA1D7C"/>
    <w:rsid w:val="00EA5C78"/>
    <w:rsid w:val="00EB4505"/>
    <w:rsid w:val="00EF3090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902"/>
    <w:rPr>
      <w:rFonts w:ascii="Palatino" w:hAnsi="Palatino"/>
      <w:sz w:val="24"/>
      <w:lang w:eastAsia="en-US"/>
    </w:rPr>
  </w:style>
  <w:style w:type="paragraph" w:styleId="Heading2">
    <w:name w:val="heading 2"/>
    <w:basedOn w:val="Normal"/>
    <w:next w:val="Normal"/>
    <w:qFormat/>
    <w:rsid w:val="004D2902"/>
    <w:pPr>
      <w:keepNext/>
      <w:spacing w:before="40" w:after="40"/>
      <w:outlineLvl w:val="1"/>
    </w:pPr>
    <w:rPr>
      <w:rFonts w:ascii="Arial" w:hAnsi="Arial"/>
      <w:i/>
      <w:noProof/>
    </w:rPr>
  </w:style>
  <w:style w:type="paragraph" w:styleId="Heading3">
    <w:name w:val="heading 3"/>
    <w:basedOn w:val="Normal"/>
    <w:next w:val="Normal"/>
    <w:qFormat/>
    <w:rsid w:val="004D2902"/>
    <w:pPr>
      <w:keepNext/>
      <w:pBdr>
        <w:bottom w:val="single" w:sz="4" w:space="1" w:color="auto"/>
      </w:pBdr>
      <w:spacing w:before="40" w:after="40"/>
      <w:outlineLvl w:val="2"/>
    </w:pPr>
    <w:rPr>
      <w:rFonts w:ascii="Arial Black" w:hAnsi="Arial Black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D2902"/>
    <w:pPr>
      <w:jc w:val="center"/>
    </w:pPr>
    <w:rPr>
      <w:rFonts w:ascii="Arial" w:hAnsi="Arial"/>
      <w:sz w:val="36"/>
    </w:rPr>
  </w:style>
  <w:style w:type="paragraph" w:styleId="BodyTextIndent">
    <w:name w:val="Body Text Indent"/>
    <w:basedOn w:val="Normal"/>
    <w:rsid w:val="004D2902"/>
    <w:pPr>
      <w:tabs>
        <w:tab w:val="left" w:pos="2880"/>
      </w:tabs>
      <w:ind w:left="1440" w:hanging="1440"/>
    </w:pPr>
    <w:rPr>
      <w:rFonts w:ascii="Arial" w:hAnsi="Arial"/>
    </w:rPr>
  </w:style>
  <w:style w:type="paragraph" w:styleId="BodyText2">
    <w:name w:val="Body Text 2"/>
    <w:basedOn w:val="Normal"/>
    <w:rsid w:val="004D2902"/>
    <w:pPr>
      <w:spacing w:before="40" w:after="40"/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rsid w:val="004D2902"/>
    <w:pPr>
      <w:spacing w:before="40" w:after="40"/>
      <w:jc w:val="both"/>
    </w:pPr>
    <w:rPr>
      <w:rFonts w:ascii="Arial" w:hAnsi="Arial"/>
      <w:b/>
    </w:rPr>
  </w:style>
  <w:style w:type="paragraph" w:styleId="Header">
    <w:name w:val="header"/>
    <w:basedOn w:val="Normal"/>
    <w:rsid w:val="00BB7D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7D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B7DD9"/>
  </w:style>
  <w:style w:type="character" w:styleId="Emphasis">
    <w:name w:val="Emphasis"/>
    <w:basedOn w:val="DefaultParagraphFont"/>
    <w:qFormat/>
    <w:rsid w:val="002C606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D7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46D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902"/>
    <w:rPr>
      <w:rFonts w:ascii="Palatino" w:hAnsi="Palatino"/>
      <w:sz w:val="24"/>
      <w:lang w:eastAsia="en-US"/>
    </w:rPr>
  </w:style>
  <w:style w:type="paragraph" w:styleId="Heading2">
    <w:name w:val="heading 2"/>
    <w:basedOn w:val="Normal"/>
    <w:next w:val="Normal"/>
    <w:qFormat/>
    <w:rsid w:val="004D2902"/>
    <w:pPr>
      <w:keepNext/>
      <w:spacing w:before="40" w:after="40"/>
      <w:outlineLvl w:val="1"/>
    </w:pPr>
    <w:rPr>
      <w:rFonts w:ascii="Arial" w:hAnsi="Arial"/>
      <w:i/>
      <w:noProof/>
    </w:rPr>
  </w:style>
  <w:style w:type="paragraph" w:styleId="Heading3">
    <w:name w:val="heading 3"/>
    <w:basedOn w:val="Normal"/>
    <w:next w:val="Normal"/>
    <w:qFormat/>
    <w:rsid w:val="004D2902"/>
    <w:pPr>
      <w:keepNext/>
      <w:pBdr>
        <w:bottom w:val="single" w:sz="4" w:space="1" w:color="auto"/>
      </w:pBdr>
      <w:spacing w:before="40" w:after="40"/>
      <w:outlineLvl w:val="2"/>
    </w:pPr>
    <w:rPr>
      <w:rFonts w:ascii="Arial Black" w:hAnsi="Arial Black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D2902"/>
    <w:pPr>
      <w:jc w:val="center"/>
    </w:pPr>
    <w:rPr>
      <w:rFonts w:ascii="Arial" w:hAnsi="Arial"/>
      <w:sz w:val="36"/>
    </w:rPr>
  </w:style>
  <w:style w:type="paragraph" w:styleId="BodyTextIndent">
    <w:name w:val="Body Text Indent"/>
    <w:basedOn w:val="Normal"/>
    <w:rsid w:val="004D2902"/>
    <w:pPr>
      <w:tabs>
        <w:tab w:val="left" w:pos="2880"/>
      </w:tabs>
      <w:ind w:left="1440" w:hanging="1440"/>
    </w:pPr>
    <w:rPr>
      <w:rFonts w:ascii="Arial" w:hAnsi="Arial"/>
    </w:rPr>
  </w:style>
  <w:style w:type="paragraph" w:styleId="BodyText2">
    <w:name w:val="Body Text 2"/>
    <w:basedOn w:val="Normal"/>
    <w:rsid w:val="004D2902"/>
    <w:pPr>
      <w:spacing w:before="40" w:after="40"/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rsid w:val="004D2902"/>
    <w:pPr>
      <w:spacing w:before="40" w:after="40"/>
      <w:jc w:val="both"/>
    </w:pPr>
    <w:rPr>
      <w:rFonts w:ascii="Arial" w:hAnsi="Arial"/>
      <w:b/>
    </w:rPr>
  </w:style>
  <w:style w:type="paragraph" w:styleId="Header">
    <w:name w:val="header"/>
    <w:basedOn w:val="Normal"/>
    <w:rsid w:val="00BB7D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7D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B7DD9"/>
  </w:style>
  <w:style w:type="character" w:styleId="Emphasis">
    <w:name w:val="Emphasis"/>
    <w:basedOn w:val="DefaultParagraphFont"/>
    <w:qFormat/>
    <w:rsid w:val="002C606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D7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46D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search@crdc.com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Microsoft_Excel_97-2003_Worksheet1.xls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&amp; Conference Participation</vt:lpstr>
    </vt:vector>
  </TitlesOfParts>
  <Company>Cotton R&amp;D Corporation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&amp; Conference Participation</dc:title>
  <dc:creator>ktaylor</dc:creator>
  <cp:lastModifiedBy>yvette</cp:lastModifiedBy>
  <cp:revision>2</cp:revision>
  <cp:lastPrinted>2013-09-02T02:05:00Z</cp:lastPrinted>
  <dcterms:created xsi:type="dcterms:W3CDTF">2014-02-24T03:24:00Z</dcterms:created>
  <dcterms:modified xsi:type="dcterms:W3CDTF">2014-02-24T03:24:00Z</dcterms:modified>
</cp:coreProperties>
</file>